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64" w:rsidRDefault="00872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Předmět: Německý jazyk</w:t>
      </w:r>
    </w:p>
    <w:p w:rsidR="004F4564" w:rsidRDefault="00872A29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4F4564" w:rsidRDefault="00872A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Charakteristika vyučovacího předmětu : </w:t>
      </w:r>
      <w:r>
        <w:rPr>
          <w:sz w:val="22"/>
          <w:szCs w:val="22"/>
        </w:rPr>
        <w:t xml:space="preserve">Předmět přispívá k chápání a objevování skutečností, které přesahují oblast zkušeností zprostředkovaných mateřským jazykem.Vytváří žákům předpoklady pro bezbariérovou komunikaci v rámci integrované Evropy.  </w:t>
      </w:r>
    </w:p>
    <w:p w:rsidR="004F4564" w:rsidRDefault="004F4564">
      <w:pPr>
        <w:rPr>
          <w:b/>
          <w:sz w:val="22"/>
          <w:szCs w:val="22"/>
        </w:rPr>
      </w:pPr>
    </w:p>
    <w:p w:rsidR="004F4564" w:rsidRDefault="00872A29">
      <w:pPr>
        <w:rPr>
          <w:sz w:val="22"/>
          <w:szCs w:val="22"/>
        </w:rPr>
      </w:pPr>
      <w:r>
        <w:rPr>
          <w:b/>
          <w:sz w:val="22"/>
          <w:szCs w:val="22"/>
        </w:rPr>
        <w:t>Časová dotace : 2 hodiny týdně</w:t>
      </w:r>
      <w:r>
        <w:rPr>
          <w:sz w:val="22"/>
          <w:szCs w:val="22"/>
        </w:rPr>
        <w:t xml:space="preserve"> </w:t>
      </w:r>
      <w:r w:rsidR="00CF6FA6">
        <w:rPr>
          <w:sz w:val="22"/>
          <w:szCs w:val="22"/>
        </w:rPr>
        <w:t>v sedmém, osmém a devátém ročníku</w:t>
      </w:r>
    </w:p>
    <w:p w:rsidR="004F4564" w:rsidRDefault="00872A2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F4564" w:rsidRDefault="00872A29">
      <w:pPr>
        <w:rPr>
          <w:b/>
          <w:sz w:val="22"/>
          <w:szCs w:val="22"/>
        </w:rPr>
      </w:pPr>
      <w:r>
        <w:rPr>
          <w:b/>
          <w:sz w:val="22"/>
          <w:szCs w:val="22"/>
        </w:rPr>
        <w:t>Výchovné a vzdělávací postupy, které směřují k utváření klíčových kompetencí:</w:t>
      </w:r>
    </w:p>
    <w:p w:rsidR="004F4564" w:rsidRDefault="004F4564">
      <w:pPr>
        <w:rPr>
          <w:b/>
          <w:sz w:val="22"/>
          <w:szCs w:val="22"/>
        </w:rPr>
      </w:pPr>
    </w:p>
    <w:p w:rsidR="004F4564" w:rsidRDefault="00872A2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Kompetence k učení : 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ukázat žákům vhodné způsoby, metody a strategie vlastního učení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vést žáky k vyhledávání a třídění informací za účelem dalšího vzdělávání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nabízet žákům možnosti kriticky zhodnotit výsledky učení- vést žáky k sebehodnocení</w:t>
      </w:r>
    </w:p>
    <w:p w:rsidR="004F4564" w:rsidRDefault="00872A29">
      <w:pPr>
        <w:rPr>
          <w:b/>
          <w:sz w:val="22"/>
          <w:szCs w:val="22"/>
        </w:rPr>
      </w:pPr>
      <w:r>
        <w:rPr>
          <w:sz w:val="22"/>
          <w:szCs w:val="22"/>
        </w:rPr>
        <w:t>-    ve výuce klást důraz na čtení s porozuměním, práci s textem, vyhledávání informací</w:t>
      </w:r>
    </w:p>
    <w:p w:rsidR="004F4564" w:rsidRDefault="004F4564">
      <w:pPr>
        <w:rPr>
          <w:b/>
          <w:sz w:val="22"/>
          <w:szCs w:val="22"/>
        </w:rPr>
      </w:pPr>
    </w:p>
    <w:p w:rsidR="004F4564" w:rsidRDefault="00872A29">
      <w:pPr>
        <w:rPr>
          <w:sz w:val="22"/>
          <w:szCs w:val="22"/>
        </w:rPr>
      </w:pPr>
      <w:r>
        <w:rPr>
          <w:b/>
          <w:sz w:val="22"/>
          <w:szCs w:val="22"/>
        </w:rPr>
        <w:t>Kompetence k řešení problémů: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vést žáky k pochopení problémů, vyhledávání a ověřování vhodných řešení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předkládat žákům dostatek námětů k samostatnému uvažování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podněcovat žáky k tvořivému myšlení</w:t>
      </w:r>
    </w:p>
    <w:p w:rsidR="004F4564" w:rsidRDefault="004F4564">
      <w:pPr>
        <w:rPr>
          <w:sz w:val="22"/>
          <w:szCs w:val="22"/>
        </w:rPr>
      </w:pPr>
    </w:p>
    <w:p w:rsidR="004F4564" w:rsidRDefault="00872A29">
      <w:pPr>
        <w:rPr>
          <w:sz w:val="22"/>
          <w:szCs w:val="22"/>
        </w:rPr>
      </w:pPr>
      <w:r>
        <w:rPr>
          <w:b/>
          <w:sz w:val="22"/>
          <w:szCs w:val="22"/>
        </w:rPr>
        <w:t>Kompetence komunikativní :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vést žáky k výstižnému a souvislému formování vlastních názorů v písemném a ústním projevu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vést žáky ke vhodné komunikaci se spolužáky, s učiteli a zapojovat žáky do konstruktivního dialogu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nabízet žákům dostatek obrazových materiálů, na které žák adekvátně reaguje </w:t>
      </w:r>
    </w:p>
    <w:p w:rsidR="004F4564" w:rsidRDefault="004F4564">
      <w:pPr>
        <w:rPr>
          <w:sz w:val="22"/>
          <w:szCs w:val="22"/>
        </w:rPr>
      </w:pPr>
    </w:p>
    <w:p w:rsidR="004F4564" w:rsidRDefault="00872A29">
      <w:pPr>
        <w:rPr>
          <w:sz w:val="22"/>
          <w:szCs w:val="22"/>
        </w:rPr>
      </w:pPr>
      <w:r>
        <w:rPr>
          <w:b/>
          <w:sz w:val="22"/>
          <w:szCs w:val="22"/>
        </w:rPr>
        <w:t>Kompetence sociální a personální :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zapojovat žáky do spolupráce ve skupině a týmu, vést žáky k odmítavému postoji ke všemu, co narušuje dobré vztahy mezi žáky 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navozovat dostatek situací, ve kterých si žáci uvědomí efektivnost spolupráce a vytvoří si představu o sobě samém</w:t>
      </w:r>
    </w:p>
    <w:p w:rsidR="004F4564" w:rsidRDefault="004F4564">
      <w:pPr>
        <w:jc w:val="center"/>
        <w:rPr>
          <w:sz w:val="22"/>
          <w:szCs w:val="22"/>
        </w:rPr>
      </w:pPr>
    </w:p>
    <w:p w:rsidR="004F4564" w:rsidRDefault="00872A29">
      <w:pPr>
        <w:rPr>
          <w:sz w:val="22"/>
          <w:szCs w:val="22"/>
        </w:rPr>
      </w:pPr>
      <w:r>
        <w:rPr>
          <w:b/>
          <w:sz w:val="22"/>
          <w:szCs w:val="22"/>
        </w:rPr>
        <w:t>Kompetence občanské: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zapojovat žáky do diskuse o klimatu ve škole, vést žáky k respektování názorů druhých lidí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vést žáky k tomu, aby byli schopni vcítit se do situace svých spolužáků a pomoci jim</w:t>
      </w:r>
    </w:p>
    <w:p w:rsidR="004F4564" w:rsidRDefault="00872A2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vést žáky k zodpovědnému rozhodování se dle dané situace</w:t>
      </w:r>
    </w:p>
    <w:p w:rsidR="004F4564" w:rsidRDefault="00872A2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podporovat u žáků tvořivost a kreativitu-realizace projektů</w:t>
      </w:r>
    </w:p>
    <w:p w:rsidR="004F4564" w:rsidRDefault="004F4564">
      <w:pPr>
        <w:rPr>
          <w:b/>
          <w:sz w:val="22"/>
          <w:szCs w:val="22"/>
        </w:rPr>
      </w:pPr>
    </w:p>
    <w:p w:rsidR="004F4564" w:rsidRDefault="00872A29">
      <w:pPr>
        <w:rPr>
          <w:sz w:val="22"/>
          <w:szCs w:val="22"/>
        </w:rPr>
      </w:pPr>
      <w:r>
        <w:rPr>
          <w:b/>
          <w:sz w:val="22"/>
          <w:szCs w:val="22"/>
        </w:rPr>
        <w:t>Kompetence pracovní:</w:t>
      </w:r>
    </w:p>
    <w:p w:rsidR="004F4564" w:rsidRDefault="00872A29">
      <w:pPr>
        <w:numPr>
          <w:ilvl w:val="0"/>
          <w:numId w:val="1"/>
        </w:numPr>
        <w:rPr>
          <w:b/>
          <w:bCs/>
        </w:rPr>
      </w:pPr>
      <w:r>
        <w:rPr>
          <w:sz w:val="22"/>
          <w:szCs w:val="22"/>
        </w:rPr>
        <w:t>pomáhat žákům poznávat a rozvíjet své schopnosti  i reálné možnosti a uplatňovat získané vědomosti a dovednosti při profesní orientaci</w:t>
      </w:r>
    </w:p>
    <w:p w:rsidR="004F4564" w:rsidRDefault="00872A29">
      <w:pPr>
        <w:rPr>
          <w:sz w:val="22"/>
          <w:szCs w:val="22"/>
        </w:rPr>
      </w:pPr>
      <w:r>
        <w:rPr>
          <w:b/>
          <w:bCs/>
        </w:rPr>
        <w:lastRenderedPageBreak/>
        <w:t>7. ročník</w:t>
      </w:r>
    </w:p>
    <w:p w:rsidR="004F4564" w:rsidRDefault="004F4564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914"/>
        <w:gridCol w:w="2914"/>
      </w:tblGrid>
      <w:tr w:rsidR="004F4564"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Žák je v předmětu veden k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Rozpracované výstupy v předmětu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Učivo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Možné evaluační nástroje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</w:pPr>
            <w:r>
              <w:rPr>
                <w:b/>
                <w:sz w:val="20"/>
                <w:szCs w:val="20"/>
              </w:rPr>
              <w:t>Poznámky</w:t>
            </w:r>
            <w:r>
              <w:rPr>
                <w:b/>
                <w:sz w:val="20"/>
                <w:szCs w:val="20"/>
              </w:rPr>
              <w:br/>
              <w:t>(možné formy a metody práce, průřezová témata, mezipředmětové vazby)</w:t>
            </w: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Zvuková stránka jazyka, řečové dovednosti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foneticky správné výslovnosti jednoduchých textů složených ze známé slovní zásoby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dodržování  imitace prvků fonologie německého jazyka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 čtení textů nahlas, plynule a foneticky, které mají   přiměřený  rozsah</w:t>
            </w:r>
          </w:p>
          <w:p w:rsidR="004F4564" w:rsidRDefault="004F4564">
            <w:pPr>
              <w:rPr>
                <w:sz w:val="22"/>
                <w:szCs w:val="22"/>
              </w:rPr>
            </w:pPr>
          </w:p>
          <w:p w:rsidR="004F4564" w:rsidRDefault="00872A2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 rozlišování grafické a mluvené podoby slov</w:t>
            </w:r>
          </w:p>
          <w:p w:rsidR="004F4564" w:rsidRDefault="004F4564">
            <w:pPr>
              <w:rPr>
                <w:sz w:val="22"/>
                <w:szCs w:val="22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porozumění známým každodenním výrazům a zcela jednoduchým frázím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vyjadřování své myšlenky pomocí jednoduché slovní zásoby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dovednosti  využít v komunikaci naučená slovíčka a   sestavit krátký rozhovor  na dané téma.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používání dvojjazyčného obrázkového slovníku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rozumí jednoduchým pokynům a otázkám učitele, které jsou pronášeny pomalu a s pečlivou výslovností a reaguje na ně.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rozumí slovům a jednoduchým větám, které jsou pronášeny pomalu a zřetelně a týkají se osvojovaných témat, zejména pokud má k dispozici vizuální oporu.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 rozumí základním informacím v krátkých poslechových textech týkajících se každodenních témat.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se zapojí do jednoduchých rozhovorů.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sdělí jednoduchým způsobem základní informace týkající se jeho samotného, rodiny, školy, volného času a dalších osvojovaných témat.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odpovídá na jednoduché otázky týkající se jeho samotného, rodiny, školy, volného času a podobné otázky pokládá.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lastRenderedPageBreak/>
              <w:t>Žák rozumí jednoduchým informačním nápisům a orientačním pokynům.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rozumí slovům a jednoduchým větám, které se vztahují k běžným tématům.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rozumí krátkému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jednoduchému textu zejména,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pokud má k dispozici vizuální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oporu, a vyhledá v něm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 xml:space="preserve">požadovanou informaci. 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vyplní základní údaje o sobě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 xml:space="preserve">ve formuláři. 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napíše jednoduché texty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týkající se jeho samotného,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rodiny, školy, volného času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a dalších osvojovaných témat.</w:t>
            </w:r>
          </w:p>
          <w:p w:rsidR="004F4564" w:rsidRPr="00026B40" w:rsidRDefault="004F4564" w:rsidP="00AC3FE5">
            <w:pPr>
              <w:pStyle w:val="Bezmezer"/>
              <w:rPr>
                <w:sz w:val="20"/>
              </w:rPr>
            </w:pP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Žák stručně reaguje na</w:t>
            </w:r>
          </w:p>
          <w:p w:rsidR="004F4564" w:rsidRPr="00026B40" w:rsidRDefault="00872A29" w:rsidP="00AC3FE5">
            <w:pPr>
              <w:pStyle w:val="Bezmezer"/>
              <w:rPr>
                <w:sz w:val="20"/>
              </w:rPr>
            </w:pPr>
            <w:r w:rsidRPr="00026B40">
              <w:rPr>
                <w:sz w:val="20"/>
              </w:rPr>
              <w:t>jednoduché písemné sdělení.</w:t>
            </w:r>
          </w:p>
          <w:p w:rsidR="00026B40" w:rsidRPr="00026B40" w:rsidRDefault="00026B40" w:rsidP="00AC3FE5">
            <w:pPr>
              <w:pStyle w:val="Bezmezer"/>
              <w:rPr>
                <w:sz w:val="20"/>
              </w:rPr>
            </w:pPr>
          </w:p>
          <w:p w:rsidR="00026B40" w:rsidRPr="004114AB" w:rsidRDefault="00026B40" w:rsidP="00026B40">
            <w:pPr>
              <w:pStyle w:val="Bezmezer"/>
              <w:rPr>
                <w:b/>
                <w:i/>
                <w:sz w:val="20"/>
              </w:rPr>
            </w:pPr>
            <w:r w:rsidRPr="004114AB">
              <w:rPr>
                <w:b/>
                <w:i/>
                <w:sz w:val="20"/>
              </w:rPr>
              <w:t xml:space="preserve">Minimální doporučená úroveň pro úpravy očekávaných výstupů v rámci podpůrných opatření: 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 xml:space="preserve">je seznámen se zvukovou podobou cizího jazyka 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výrazům pro pozdrav a poděkování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jednoduchým slovům, se kterými se v rámci tematických okruhů opakovaně setkal (zejména má-li k dispozici vizuální oporu)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otázkám, které se týkají základních osobních údajů (zejména jména a věku)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 xml:space="preserve">rozumí jednoduchým pokynům </w:t>
            </w:r>
            <w:r w:rsidRPr="00026B40">
              <w:rPr>
                <w:sz w:val="20"/>
              </w:rPr>
              <w:lastRenderedPageBreak/>
              <w:t>učitele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pozdraví a poděkuje, vyjádří souhlas a nesouhlas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sdělí své jméno a věk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jednoduchým slovům, se kterými se v rámci tematických okruhů opakovaně setkal (zejména má-li k dispozici vizuální oporu)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reaguje na jednoduchá písemná sdělení, která se týkají jeho osoby</w:t>
            </w:r>
          </w:p>
          <w:p w:rsidR="00026B40" w:rsidRPr="00026B40" w:rsidRDefault="00026B40" w:rsidP="00AC3FE5">
            <w:pPr>
              <w:pStyle w:val="Bezmezer"/>
              <w:rPr>
                <w:sz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Fonetické znaky.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Abeceda a její výslovnost.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Vztahy mezi grafickou podobou a zvukovou podobou slov.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Hláskování slov.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Zjištění telefonního čísla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Jazykolamy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Rozdíly v psaní českých a německých jmen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 německými webovými stránkami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Protiklady v německém jazyce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Vyprávění o rodině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Porozumění krátkému textu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Vyprávění příběhu dle obrázků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Jednoduchý popis kamaráda či osoby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Vyprávění o škole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Posuzování správnosti tvrzení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Telefonování, e-mail, kom</w:t>
            </w:r>
            <w:r w:rsidR="00AC3FE5">
              <w:rPr>
                <w:sz w:val="20"/>
                <w:szCs w:val="20"/>
              </w:rPr>
              <w:t>uni</w:t>
            </w:r>
            <w:r>
              <w:rPr>
                <w:sz w:val="20"/>
                <w:szCs w:val="20"/>
              </w:rPr>
              <w:t>kace v německém jazyce</w:t>
            </w:r>
          </w:p>
          <w:p w:rsidR="004F4564" w:rsidRDefault="004F4564" w:rsidP="00163FD3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Pozorování žáka</w:t>
            </w:r>
            <w:r>
              <w:rPr>
                <w:sz w:val="20"/>
                <w:szCs w:val="20"/>
              </w:rPr>
              <w:t xml:space="preserve"> – při poslechu a nápodobě hlásek, v lavicích, ve skupinách, při samostatné práci</w:t>
            </w:r>
          </w:p>
          <w:p w:rsidR="004F4564" w:rsidRDefault="004F4564" w:rsidP="00163FD3">
            <w:pPr>
              <w:tabs>
                <w:tab w:val="left" w:pos="275"/>
              </w:tabs>
              <w:ind w:left="275"/>
              <w:rPr>
                <w:sz w:val="20"/>
                <w:szCs w:val="20"/>
              </w:rPr>
            </w:pPr>
          </w:p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Mluvní cvičení</w:t>
            </w:r>
            <w:r>
              <w:rPr>
                <w:sz w:val="20"/>
                <w:szCs w:val="20"/>
              </w:rPr>
              <w:t xml:space="preserve"> – rozhovory, četba</w:t>
            </w:r>
          </w:p>
          <w:p w:rsidR="004F4564" w:rsidRDefault="004F4564" w:rsidP="00163FD3">
            <w:pPr>
              <w:tabs>
                <w:tab w:val="left" w:pos="275"/>
              </w:tabs>
              <w:ind w:left="275"/>
              <w:rPr>
                <w:sz w:val="20"/>
                <w:szCs w:val="20"/>
              </w:rPr>
            </w:pPr>
          </w:p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Analýza prací žáků</w:t>
            </w:r>
            <w:r>
              <w:rPr>
                <w:sz w:val="20"/>
                <w:szCs w:val="20"/>
              </w:rPr>
              <w:t xml:space="preserve"> – nápodoba foneticky správné výslovnosti slov a jednoduchých větných celků</w:t>
            </w:r>
          </w:p>
          <w:p w:rsidR="004F4564" w:rsidRDefault="004F4564" w:rsidP="00163FD3">
            <w:pPr>
              <w:tabs>
                <w:tab w:val="left" w:pos="275"/>
              </w:tabs>
              <w:ind w:left="275"/>
              <w:rPr>
                <w:b/>
                <w:sz w:val="20"/>
                <w:szCs w:val="20"/>
              </w:rPr>
            </w:pPr>
          </w:p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Autoevaluace žáků</w:t>
            </w:r>
            <w:r>
              <w:rPr>
                <w:sz w:val="20"/>
                <w:szCs w:val="20"/>
              </w:rPr>
              <w:t xml:space="preserve"> – uvnitř skupiny, porovnávání výslovností, s CD nahrávkou, nastavení mluvidel pomocí zrcátka</w:t>
            </w:r>
          </w:p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Písemné práce</w:t>
            </w:r>
            <w:r>
              <w:rPr>
                <w:sz w:val="20"/>
                <w:szCs w:val="20"/>
              </w:rPr>
              <w:t xml:space="preserve"> – opis, diktát, doplňovací cvičení, překlad, vlastní písemný projev – ověření znalosti psaní hlásek odlišných od češtiny a psaní podst. jmen velkým písmenem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Formy práce: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lavicích ve třídách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ve skupinách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využití technických prostředků reprodukčních</w:t>
            </w:r>
          </w:p>
          <w:p w:rsidR="004F4564" w:rsidRDefault="004F4564">
            <w:pPr>
              <w:ind w:left="78"/>
              <w:rPr>
                <w:sz w:val="20"/>
                <w:szCs w:val="20"/>
              </w:rPr>
            </w:pPr>
          </w:p>
          <w:p w:rsidR="004F4564" w:rsidRDefault="00872A29">
            <w:p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práce: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hlásek odlišných od češtiny, způsob artikulace, správnost tvoření hlásek kontrolována pomocí zrcátek, procvičování ve slovech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poslech CD nahrávek slov, mluvených rodilým mluvčím, s následným opakováním (ve skupině i individuálně)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poslech a opakování jednoduchých větných celků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poslech a překlady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četby ve skupině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individuální četba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jazykolamů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recitace básní a zpěv písní</w:t>
            </w:r>
          </w:p>
          <w:p w:rsidR="004F4564" w:rsidRDefault="004F4564">
            <w:pPr>
              <w:ind w:left="78"/>
              <w:rPr>
                <w:sz w:val="20"/>
                <w:szCs w:val="20"/>
              </w:rPr>
            </w:pPr>
          </w:p>
          <w:p w:rsidR="004F4564" w:rsidRDefault="00872A29">
            <w:p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mezipředmětové vztahy: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shody a rozdíly v hláskosloví ČJ a NJ</w:t>
            </w:r>
          </w:p>
          <w:p w:rsidR="004F4564" w:rsidRPr="00163FD3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</w:pPr>
            <w:r>
              <w:rPr>
                <w:sz w:val="20"/>
                <w:szCs w:val="20"/>
              </w:rPr>
              <w:t>hudební výchova (zpěv písní)</w:t>
            </w:r>
          </w:p>
          <w:p w:rsidR="00AC3FE5" w:rsidRDefault="00AC3FE5" w:rsidP="00163FD3">
            <w:pPr>
              <w:tabs>
                <w:tab w:val="left" w:pos="516"/>
              </w:tabs>
              <w:ind w:left="78"/>
              <w:rPr>
                <w:b/>
                <w:sz w:val="20"/>
                <w:szCs w:val="20"/>
              </w:rPr>
            </w:pPr>
          </w:p>
          <w:p w:rsidR="00AC3FE5" w:rsidRDefault="00AC3FE5" w:rsidP="00163FD3">
            <w:pPr>
              <w:tabs>
                <w:tab w:val="left" w:pos="516"/>
              </w:tabs>
              <w:ind w:left="78"/>
              <w:rPr>
                <w:b/>
                <w:sz w:val="20"/>
                <w:szCs w:val="20"/>
              </w:rPr>
            </w:pPr>
          </w:p>
          <w:p w:rsidR="00163FD3" w:rsidRDefault="007440BA" w:rsidP="007440BA">
            <w:pPr>
              <w:tabs>
                <w:tab w:val="left" w:pos="51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7B1DC7">
              <w:rPr>
                <w:b/>
                <w:sz w:val="20"/>
                <w:szCs w:val="20"/>
              </w:rPr>
              <w:t>růřezová témata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163FD3">
              <w:rPr>
                <w:b/>
                <w:sz w:val="20"/>
                <w:szCs w:val="20"/>
              </w:rPr>
              <w:t xml:space="preserve"> </w:t>
            </w:r>
          </w:p>
          <w:p w:rsidR="00163FD3" w:rsidRDefault="00AC3FE5" w:rsidP="00AC3FE5">
            <w:pPr>
              <w:tabs>
                <w:tab w:val="left" w:pos="516"/>
              </w:tabs>
              <w:rPr>
                <w:b/>
                <w:sz w:val="20"/>
              </w:rPr>
            </w:pPr>
            <w:r w:rsidRPr="00AC3FE5">
              <w:rPr>
                <w:b/>
                <w:sz w:val="20"/>
              </w:rPr>
              <w:t>O</w:t>
            </w:r>
            <w:r w:rsidR="007B1DC7">
              <w:rPr>
                <w:b/>
                <w:sz w:val="20"/>
              </w:rPr>
              <w:t>SV</w:t>
            </w:r>
            <w:r w:rsidR="00F23A57" w:rsidRPr="00AC3FE5">
              <w:rPr>
                <w:b/>
                <w:sz w:val="20"/>
              </w:rPr>
              <w:t xml:space="preserve"> </w:t>
            </w:r>
          </w:p>
          <w:p w:rsidR="00F23A57" w:rsidRPr="007440BA" w:rsidRDefault="007440BA" w:rsidP="0080454C">
            <w:pPr>
              <w:tabs>
                <w:tab w:val="left" w:pos="516"/>
              </w:tabs>
              <w:rPr>
                <w:sz w:val="20"/>
              </w:rPr>
            </w:pPr>
            <w:r>
              <w:rPr>
                <w:sz w:val="20"/>
              </w:rPr>
              <w:t xml:space="preserve">1.1. </w:t>
            </w:r>
            <w:r w:rsidR="0080454C">
              <w:rPr>
                <w:sz w:val="20"/>
              </w:rPr>
              <w:t xml:space="preserve">- </w:t>
            </w:r>
            <w:r w:rsidR="00AC3FE5" w:rsidRPr="007440BA">
              <w:rPr>
                <w:sz w:val="20"/>
              </w:rPr>
              <w:t>používání slovníku, internetu</w:t>
            </w:r>
          </w:p>
          <w:p w:rsidR="00AC3FE5" w:rsidRDefault="007440BA" w:rsidP="0080454C">
            <w:pPr>
              <w:tabs>
                <w:tab w:val="left" w:pos="516"/>
              </w:tabs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r w:rsidR="0080454C">
              <w:rPr>
                <w:sz w:val="20"/>
              </w:rPr>
              <w:t xml:space="preserve">- </w:t>
            </w:r>
            <w:r w:rsidR="00AC3FE5" w:rsidRPr="007440BA">
              <w:rPr>
                <w:sz w:val="20"/>
              </w:rPr>
              <w:t>každodenní povinnosti, životní styl, rodina</w:t>
            </w:r>
            <w:r>
              <w:rPr>
                <w:sz w:val="20"/>
              </w:rPr>
              <w:t xml:space="preserve">, </w:t>
            </w:r>
            <w:r w:rsidR="00AC3FE5" w:rsidRPr="007440BA">
              <w:rPr>
                <w:sz w:val="20"/>
              </w:rPr>
              <w:t>umět se představit</w:t>
            </w:r>
          </w:p>
          <w:p w:rsidR="007440BA" w:rsidRPr="007440BA" w:rsidRDefault="007440BA" w:rsidP="0080454C">
            <w:pPr>
              <w:tabs>
                <w:tab w:val="left" w:pos="516"/>
              </w:tabs>
              <w:rPr>
                <w:sz w:val="20"/>
              </w:rPr>
            </w:pPr>
            <w:r>
              <w:rPr>
                <w:sz w:val="20"/>
              </w:rPr>
              <w:t xml:space="preserve">1.7. </w:t>
            </w:r>
            <w:r w:rsidR="0080454C">
              <w:rPr>
                <w:sz w:val="20"/>
              </w:rPr>
              <w:t xml:space="preserve">- </w:t>
            </w:r>
            <w:r>
              <w:rPr>
                <w:sz w:val="20"/>
              </w:rPr>
              <w:t>způsoby zdravení, situační rozhovory</w:t>
            </w:r>
          </w:p>
          <w:p w:rsidR="007440BA" w:rsidRDefault="007440BA" w:rsidP="007440BA">
            <w:pPr>
              <w:tabs>
                <w:tab w:val="left" w:pos="516"/>
              </w:tabs>
              <w:rPr>
                <w:b/>
                <w:sz w:val="20"/>
              </w:rPr>
            </w:pPr>
            <w:r w:rsidRPr="007440BA">
              <w:rPr>
                <w:b/>
                <w:sz w:val="20"/>
              </w:rPr>
              <w:t>V</w:t>
            </w:r>
            <w:r w:rsidR="007B1DC7">
              <w:rPr>
                <w:b/>
                <w:sz w:val="20"/>
              </w:rPr>
              <w:t>DO</w:t>
            </w:r>
          </w:p>
          <w:p w:rsidR="007440BA" w:rsidRDefault="007440BA" w:rsidP="0080454C">
            <w:pPr>
              <w:tabs>
                <w:tab w:val="left" w:pos="516"/>
              </w:tabs>
            </w:pPr>
            <w:r>
              <w:rPr>
                <w:sz w:val="20"/>
              </w:rPr>
              <w:t>2.2.</w:t>
            </w:r>
            <w:r w:rsidR="0080454C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zeměpisné údaje ČR a německý mluvící země</w:t>
            </w:r>
          </w:p>
          <w:p w:rsidR="007440BA" w:rsidRDefault="007440BA" w:rsidP="007440BA">
            <w:pPr>
              <w:tabs>
                <w:tab w:val="left" w:pos="516"/>
              </w:tabs>
              <w:rPr>
                <w:b/>
                <w:sz w:val="20"/>
              </w:rPr>
            </w:pPr>
            <w:r w:rsidRPr="007440BA">
              <w:rPr>
                <w:b/>
                <w:sz w:val="20"/>
              </w:rPr>
              <w:t>M</w:t>
            </w:r>
            <w:r w:rsidR="007B1DC7">
              <w:rPr>
                <w:b/>
                <w:sz w:val="20"/>
              </w:rPr>
              <w:t>V</w:t>
            </w:r>
          </w:p>
          <w:p w:rsidR="007440BA" w:rsidRPr="007440BA" w:rsidRDefault="007440BA" w:rsidP="0080454C">
            <w:pPr>
              <w:tabs>
                <w:tab w:val="left" w:pos="516"/>
              </w:tabs>
              <w:rPr>
                <w:sz w:val="20"/>
                <w:szCs w:val="20"/>
              </w:rPr>
            </w:pPr>
            <w:r w:rsidRPr="007440BA">
              <w:rPr>
                <w:sz w:val="20"/>
                <w:szCs w:val="20"/>
              </w:rPr>
              <w:t xml:space="preserve">6.1. , 6.2. </w:t>
            </w:r>
            <w:r w:rsidR="0080454C">
              <w:rPr>
                <w:sz w:val="20"/>
                <w:szCs w:val="20"/>
              </w:rPr>
              <w:t xml:space="preserve">- </w:t>
            </w:r>
            <w:r w:rsidRPr="007440BA">
              <w:rPr>
                <w:sz w:val="20"/>
                <w:szCs w:val="20"/>
              </w:rPr>
              <w:t>texty z novin a časopisů</w:t>
            </w:r>
          </w:p>
          <w:p w:rsidR="007440BA" w:rsidRPr="007440BA" w:rsidRDefault="007440BA" w:rsidP="0080454C">
            <w:pPr>
              <w:tabs>
                <w:tab w:val="left" w:pos="516"/>
              </w:tabs>
              <w:rPr>
                <w:sz w:val="20"/>
                <w:szCs w:val="20"/>
              </w:rPr>
            </w:pPr>
            <w:r w:rsidRPr="007440BA">
              <w:rPr>
                <w:sz w:val="20"/>
                <w:szCs w:val="20"/>
              </w:rPr>
              <w:t xml:space="preserve">6.3. </w:t>
            </w:r>
            <w:r w:rsidR="0080454C">
              <w:rPr>
                <w:sz w:val="20"/>
                <w:szCs w:val="20"/>
              </w:rPr>
              <w:t xml:space="preserve">- </w:t>
            </w:r>
            <w:r w:rsidRPr="007440BA">
              <w:rPr>
                <w:sz w:val="20"/>
                <w:szCs w:val="20"/>
              </w:rPr>
              <w:t>stavba mediálních sdělení</w:t>
            </w:r>
          </w:p>
          <w:p w:rsidR="007440BA" w:rsidRPr="007440BA" w:rsidRDefault="007440BA" w:rsidP="0080454C">
            <w:pPr>
              <w:tabs>
                <w:tab w:val="left" w:pos="516"/>
              </w:tabs>
            </w:pPr>
            <w:r w:rsidRPr="007440BA">
              <w:rPr>
                <w:sz w:val="20"/>
                <w:szCs w:val="20"/>
              </w:rPr>
              <w:t xml:space="preserve">6.7. </w:t>
            </w:r>
            <w:r w:rsidR="0080454C">
              <w:rPr>
                <w:sz w:val="20"/>
                <w:szCs w:val="20"/>
              </w:rPr>
              <w:t xml:space="preserve">- </w:t>
            </w:r>
            <w:r w:rsidRPr="007440BA">
              <w:rPr>
                <w:sz w:val="20"/>
                <w:szCs w:val="20"/>
              </w:rPr>
              <w:t>spolupráce na projektech</w:t>
            </w: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Pr="00026B40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Slovní zásoba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písemnému vyjadřování v rozsahu produktivně osvojených jazykových prostředků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 vyhledání informací na internetu</w:t>
            </w:r>
          </w:p>
          <w:p w:rsidR="004F4564" w:rsidRDefault="004F4564">
            <w:pPr>
              <w:rPr>
                <w:sz w:val="22"/>
                <w:szCs w:val="22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používání dvojjazyčného obrázkového slovníku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Pr="00026B40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pStyle w:val="Obsahtabulky"/>
              <w:numPr>
                <w:ilvl w:val="0"/>
                <w:numId w:val="18"/>
              </w:numPr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Pozdravy a rozloučení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8"/>
              </w:numPr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Číslovky od 0 do 20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8"/>
              </w:numPr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Barvy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8"/>
              </w:numPr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názvy věcí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8"/>
              </w:numPr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Popsání fotografie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8"/>
              </w:numPr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Pojmenování předmětů ve škole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8"/>
              </w:numPr>
              <w:ind w:lef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Naplánovat si denní program</w:t>
            </w:r>
          </w:p>
          <w:p w:rsidR="004F4564" w:rsidRDefault="004F4564" w:rsidP="00163FD3">
            <w:pPr>
              <w:pStyle w:val="Obsahtabulky"/>
              <w:ind w:left="360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872A29">
            <w:p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práce: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demonstrační ukázka (psaní na tabuli, nástěnná tabule)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</w:pPr>
            <w:r>
              <w:rPr>
                <w:sz w:val="20"/>
                <w:szCs w:val="20"/>
              </w:rPr>
              <w:t>procvičování pravopisu formou hry- hrátky s písmenky, písmenkový had</w:t>
            </w: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Pr="00026B40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Tématické okruhy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Pr="00026B40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pStyle w:val="Obsahtabulky"/>
              <w:numPr>
                <w:ilvl w:val="0"/>
                <w:numId w:val="19"/>
              </w:numPr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Dny v týdnu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9"/>
              </w:numPr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Časové údaje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9"/>
              </w:numPr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Německy mluvící země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9"/>
              </w:numPr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Členové rodiny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9"/>
              </w:numPr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 koníčky a volný čas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19"/>
              </w:numPr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činnosti během týdne/dne</w:t>
            </w:r>
          </w:p>
          <w:p w:rsidR="004F4564" w:rsidRDefault="004F4564" w:rsidP="00163FD3">
            <w:pPr>
              <w:pStyle w:val="Obsahtabulky"/>
              <w:ind w:left="360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Mluvnice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správnému užívání základních syntaktických struktur v souladu s vymezeným rozsahem slovní zásoby a tvarových jevů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písemnému vyjadřování  sdělení a odpovědí na sdělení za správného použití základních gramatických struktur a vět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gramaticky správnému tvoření  jednoduchých vět a krátkých textů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Tázací věty – bydliště, jméno a telefonní číslo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Vyplnění jednoduchého formuláře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Vykání a prosba v </w:t>
            </w:r>
            <w:r>
              <w:rPr>
                <w:sz w:val="20"/>
                <w:szCs w:val="20"/>
              </w:rPr>
              <w:lastRenderedPageBreak/>
              <w:t>německém jazyce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Představení se a tykání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slovesa sein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Nahrazování jm</w:t>
            </w:r>
            <w:r w:rsidR="00AC3F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 – zájm</w:t>
            </w:r>
            <w:r w:rsidR="00AC3F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pravidelných sloves</w:t>
            </w:r>
          </w:p>
          <w:p w:rsidR="004F4564" w:rsidRDefault="00AC3FE5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72A29">
              <w:rPr>
                <w:sz w:val="20"/>
                <w:szCs w:val="20"/>
              </w:rPr>
              <w:t>kloňování zájm</w:t>
            </w:r>
            <w:r>
              <w:rPr>
                <w:sz w:val="20"/>
                <w:szCs w:val="20"/>
              </w:rPr>
              <w:t>e</w:t>
            </w:r>
            <w:r w:rsidR="00872A29">
              <w:rPr>
                <w:sz w:val="20"/>
                <w:szCs w:val="20"/>
              </w:rPr>
              <w:t>n mein, dein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Vazba ,, von,,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Předložka ,,um,, v časových údajích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Rozdíl mezi gern vs. am liebsten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Tvoření příkazu v německém jazyce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Zápor kein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Určitý a neurčitý člen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pravidelných sloves v přítomném čase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0"/>
              </w:numPr>
              <w:tabs>
                <w:tab w:val="clear" w:pos="720"/>
              </w:tabs>
              <w:snapToGrid w:val="0"/>
              <w:ind w:left="496" w:hanging="28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Předložka ,,am,, v časových údajích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417"/>
              </w:tabs>
              <w:ind w:left="417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Procvičování učiva</w:t>
            </w:r>
            <w:r>
              <w:rPr>
                <w:sz w:val="20"/>
                <w:szCs w:val="20"/>
              </w:rPr>
              <w:t xml:space="preserve"> </w:t>
            </w:r>
          </w:p>
          <w:p w:rsidR="004F4564" w:rsidRDefault="00872A29" w:rsidP="00163FD3">
            <w:pPr>
              <w:tabs>
                <w:tab w:val="left" w:pos="417"/>
              </w:tabs>
              <w:ind w:lef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Ústní –doplňovací cvičení, překlad,poslech nahrávek </w:t>
            </w:r>
          </w:p>
          <w:p w:rsidR="004F4564" w:rsidRDefault="004F4564" w:rsidP="00163FD3">
            <w:pPr>
              <w:tabs>
                <w:tab w:val="left" w:pos="417"/>
              </w:tabs>
              <w:ind w:left="417"/>
              <w:rPr>
                <w:sz w:val="20"/>
                <w:szCs w:val="20"/>
              </w:rPr>
            </w:pPr>
          </w:p>
          <w:p w:rsidR="004F4564" w:rsidRDefault="00872A29" w:rsidP="00163FD3">
            <w:pPr>
              <w:tabs>
                <w:tab w:val="left" w:pos="417"/>
              </w:tabs>
              <w:ind w:left="417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Písemné -zápis do sešitu, </w:t>
            </w:r>
            <w:r>
              <w:rPr>
                <w:sz w:val="20"/>
                <w:szCs w:val="20"/>
              </w:rPr>
              <w:lastRenderedPageBreak/>
              <w:t>psaní na tabuli. Pomůcka- kartičky, obrázky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</w:tbl>
    <w:p w:rsidR="004F4564" w:rsidRDefault="004F4564">
      <w:pPr>
        <w:rPr>
          <w:sz w:val="22"/>
          <w:szCs w:val="22"/>
        </w:rPr>
      </w:pPr>
    </w:p>
    <w:p w:rsidR="004F4564" w:rsidRDefault="004F4564">
      <w:pPr>
        <w:rPr>
          <w:sz w:val="22"/>
          <w:szCs w:val="22"/>
        </w:rPr>
      </w:pPr>
    </w:p>
    <w:p w:rsidR="004F4564" w:rsidRDefault="004F4564">
      <w:pPr>
        <w:rPr>
          <w:sz w:val="22"/>
          <w:szCs w:val="22"/>
        </w:rPr>
      </w:pPr>
    </w:p>
    <w:p w:rsidR="004F4564" w:rsidRDefault="004F4564">
      <w:pPr>
        <w:rPr>
          <w:sz w:val="22"/>
          <w:szCs w:val="22"/>
        </w:rPr>
      </w:pPr>
    </w:p>
    <w:p w:rsidR="007440BA" w:rsidRDefault="007440BA">
      <w:pPr>
        <w:rPr>
          <w:b/>
          <w:bCs/>
        </w:rPr>
      </w:pPr>
    </w:p>
    <w:p w:rsidR="007440BA" w:rsidRDefault="007440BA">
      <w:pPr>
        <w:rPr>
          <w:b/>
          <w:bCs/>
        </w:rPr>
      </w:pPr>
    </w:p>
    <w:p w:rsidR="004F4564" w:rsidRDefault="00872A29">
      <w:pPr>
        <w:rPr>
          <w:sz w:val="22"/>
          <w:szCs w:val="22"/>
        </w:rPr>
      </w:pPr>
      <w:r>
        <w:rPr>
          <w:b/>
          <w:bCs/>
        </w:rPr>
        <w:t>8. ročník</w:t>
      </w:r>
    </w:p>
    <w:p w:rsidR="004F4564" w:rsidRDefault="004F4564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914"/>
        <w:gridCol w:w="2914"/>
      </w:tblGrid>
      <w:tr w:rsidR="004F4564"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Žák je v předmětu veden k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Rozpracované výstupy v předmětu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Učivo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Možné evaluační nástroje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</w:pPr>
            <w:r>
              <w:rPr>
                <w:b/>
                <w:sz w:val="20"/>
                <w:szCs w:val="20"/>
              </w:rPr>
              <w:t>Poznámky</w:t>
            </w:r>
            <w:r>
              <w:rPr>
                <w:b/>
                <w:sz w:val="20"/>
                <w:szCs w:val="20"/>
              </w:rPr>
              <w:br/>
              <w:t>(možné formy a metody práce, průřezová témata, mezipředmětové vazby)</w:t>
            </w: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Zvuková stránka jazyka, řečové dovednosti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foneticky správné výslovnosti </w:t>
            </w:r>
            <w:r>
              <w:rPr>
                <w:sz w:val="20"/>
                <w:szCs w:val="20"/>
              </w:rPr>
              <w:lastRenderedPageBreak/>
              <w:t>jednoduchých textů složených ze známé slovní zásoby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dodržování  imitace prvků fonologie německého jazyka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 čtení textů nahlas, plynule a foneticky, které mají   přiměřený  rozsah</w:t>
            </w:r>
          </w:p>
          <w:p w:rsidR="004F4564" w:rsidRDefault="004F4564">
            <w:pPr>
              <w:rPr>
                <w:sz w:val="22"/>
                <w:szCs w:val="22"/>
              </w:rPr>
            </w:pPr>
          </w:p>
          <w:p w:rsidR="004F4564" w:rsidRDefault="00872A2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 rozlišování grafické a mluvené podoby slov</w:t>
            </w:r>
          </w:p>
          <w:p w:rsidR="004F4564" w:rsidRDefault="004F4564">
            <w:pPr>
              <w:rPr>
                <w:sz w:val="22"/>
                <w:szCs w:val="22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porozumění známým každodenním výrazům a zcela jednoduchým frázím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vyjadřování své myšlenky pomocí jednoduché slovní zásoby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dovednosti  využít v komunikaci naučená slovíčka a   sestavit krátký rozhovor  na dané téma.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používání dvojjazyčného obrázkového slovníku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Žák rozumí jednoduchým </w:t>
            </w:r>
            <w:r>
              <w:rPr>
                <w:sz w:val="20"/>
                <w:szCs w:val="20"/>
              </w:rPr>
              <w:lastRenderedPageBreak/>
              <w:t>pokynům a otázkám učitele, které jsou pronášeny pomalu a s pečlivou výslovností a reaguje na ně.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rozumí slovům a jednoduchým větám, které jsou pronášeny pomalu a zřetelně a týkají se osvojovaných témat, zejména pokud má k dispozici vizuální oporu.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 rozumí základním informacím v krátkých poslechových textech týkajících se každodenních témat.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se zapojí do jednoduchých rozhovorů</w:t>
            </w:r>
            <w:r>
              <w:rPr>
                <w:b/>
                <w:sz w:val="22"/>
                <w:szCs w:val="20"/>
              </w:rPr>
              <w:t>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sdělí jednoduchým způsobem základní informace týkající se jeho samotného, rodiny, školy, volného času a dalších osvojovaných témat.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odpovídá na jednoduché otázky týkající se jeho samotného, rodiny, školy, volného času a podobné otázky pokládá.</w:t>
            </w:r>
          </w:p>
          <w:p w:rsidR="004F4564" w:rsidRDefault="00872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rozumí jednoduchým informačním nápisům a orientačním pokynům.</w:t>
            </w:r>
          </w:p>
          <w:p w:rsidR="004F4564" w:rsidRDefault="004F4564">
            <w:pPr>
              <w:pStyle w:val="Default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rozumí slovům a jednoduchým větám, které se vztahují k běžným tématům.</w:t>
            </w:r>
          </w:p>
          <w:p w:rsidR="004F4564" w:rsidRDefault="004F4564">
            <w:pPr>
              <w:pStyle w:val="Default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rozumí krátkému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jednoduchému textu zejména,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pokud má k dispozici vizuální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oporu, a vyhledá v něm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požadovanou informaci. </w:t>
            </w:r>
          </w:p>
          <w:p w:rsidR="004F4564" w:rsidRDefault="004F4564">
            <w:pPr>
              <w:pStyle w:val="Default"/>
              <w:ind w:left="426" w:hanging="426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vyplní základní údaje o sobě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formuláři. </w:t>
            </w:r>
          </w:p>
          <w:p w:rsidR="004F4564" w:rsidRDefault="004F4564">
            <w:pPr>
              <w:pStyle w:val="Default"/>
              <w:ind w:left="426" w:hanging="426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napíše jednoduché texty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týkající se jeho samotného,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rodiny, školy, volného času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 dalších osvojovaných témat.</w:t>
            </w:r>
          </w:p>
          <w:p w:rsidR="004F4564" w:rsidRDefault="004F4564">
            <w:pPr>
              <w:pStyle w:val="Default"/>
              <w:ind w:left="426" w:hanging="426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stručně reaguje na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jednoduché písemné sdělení.</w:t>
            </w:r>
          </w:p>
          <w:p w:rsidR="00026B40" w:rsidRDefault="00026B40">
            <w:pPr>
              <w:pStyle w:val="Default"/>
              <w:ind w:left="426" w:hanging="426"/>
              <w:rPr>
                <w:sz w:val="20"/>
                <w:szCs w:val="20"/>
              </w:rPr>
            </w:pPr>
          </w:p>
          <w:p w:rsidR="00026B40" w:rsidRPr="004114AB" w:rsidRDefault="00026B40" w:rsidP="00026B40">
            <w:pPr>
              <w:pStyle w:val="Bezmezer"/>
              <w:rPr>
                <w:b/>
                <w:i/>
                <w:sz w:val="20"/>
              </w:rPr>
            </w:pPr>
            <w:r w:rsidRPr="004114AB">
              <w:rPr>
                <w:b/>
                <w:i/>
                <w:sz w:val="20"/>
              </w:rPr>
              <w:t xml:space="preserve">Minimální doporučená úroveň pro úpravy očekávaných výstupů v rámci podpůrných opatření: 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 xml:space="preserve">je seznámen se zvukovou podobou cizího jazyka 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výrazům pro pozdrav a poděkování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jednoduchým slovům, se kterými se v rámci tematických okruhů opakovaně setkal (zejména má-li k dispozici vizuální oporu)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otázkám, které se týkají základních osobních údajů (zejména jména a věku)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jednoduchým pokynům učitele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pozdraví a poděkuje, vyjádří souhlas a nesouhlas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sdělí své jméno a věk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jednoduchým slovům, se kterými se v rámci tematických okruhů opakovaně setkal (zejména má-li k dispozici vizuální oporu)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reaguje na jednoduchá písemná sdělení, která se týkají jeho osoby</w:t>
            </w:r>
          </w:p>
          <w:p w:rsidR="00026B40" w:rsidRDefault="00026B40">
            <w:pPr>
              <w:pStyle w:val="Default"/>
              <w:ind w:left="426" w:hanging="426"/>
              <w:rPr>
                <w:sz w:val="20"/>
                <w:szCs w:val="20"/>
                <w:lang w:val="cs-CZ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Telefonování v německém </w:t>
            </w:r>
            <w:r>
              <w:rPr>
                <w:sz w:val="20"/>
                <w:szCs w:val="20"/>
              </w:rPr>
              <w:lastRenderedPageBreak/>
              <w:t>jazyce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 o sobě kamarádovi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Napsání pozvánka na oslavu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Časové údaje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matematické úkony v německém jazyce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místa, kde jsem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Koupení jízdenky v konverzaci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Zajistit si ubytování – ob</w:t>
            </w:r>
            <w:r w:rsidR="00EB3F80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>dnávka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Pozdrav z dovolené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Německy mluvící země v EU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nějaké činnosti co děláme doma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Domluvení schůzky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Otázky na směr cesty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Příjmutí a odmítnutí pozvání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Vyprávění o průběhu dne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Pozorování žáka</w:t>
            </w:r>
            <w:r>
              <w:rPr>
                <w:sz w:val="20"/>
                <w:szCs w:val="20"/>
              </w:rPr>
              <w:t xml:space="preserve"> – při </w:t>
            </w:r>
            <w:r>
              <w:rPr>
                <w:sz w:val="20"/>
                <w:szCs w:val="20"/>
              </w:rPr>
              <w:lastRenderedPageBreak/>
              <w:t>poslechu a nápodobě hlásek, v lavicích, ve skupinách, při samostatné práci</w:t>
            </w:r>
          </w:p>
          <w:p w:rsidR="004F4564" w:rsidRDefault="004F4564" w:rsidP="00163FD3">
            <w:pPr>
              <w:tabs>
                <w:tab w:val="left" w:pos="275"/>
              </w:tabs>
              <w:ind w:left="275"/>
              <w:rPr>
                <w:sz w:val="20"/>
                <w:szCs w:val="20"/>
              </w:rPr>
            </w:pPr>
          </w:p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Mluvní cvičení</w:t>
            </w:r>
            <w:r>
              <w:rPr>
                <w:sz w:val="20"/>
                <w:szCs w:val="20"/>
              </w:rPr>
              <w:t xml:space="preserve"> – rozhovory, četba</w:t>
            </w:r>
          </w:p>
          <w:p w:rsidR="004F4564" w:rsidRDefault="004F4564" w:rsidP="00163FD3">
            <w:pPr>
              <w:tabs>
                <w:tab w:val="left" w:pos="275"/>
              </w:tabs>
              <w:ind w:left="275"/>
              <w:rPr>
                <w:sz w:val="20"/>
                <w:szCs w:val="20"/>
              </w:rPr>
            </w:pPr>
          </w:p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Analýza prací žáků</w:t>
            </w:r>
            <w:r>
              <w:rPr>
                <w:sz w:val="20"/>
                <w:szCs w:val="20"/>
              </w:rPr>
              <w:t xml:space="preserve"> – nápodoba foneticky správné výslovnosti slov a jednoduchých větných celků</w:t>
            </w:r>
          </w:p>
          <w:p w:rsidR="004F4564" w:rsidRDefault="004F4564" w:rsidP="00163FD3">
            <w:pPr>
              <w:tabs>
                <w:tab w:val="left" w:pos="275"/>
              </w:tabs>
              <w:ind w:left="275"/>
              <w:rPr>
                <w:b/>
                <w:sz w:val="20"/>
                <w:szCs w:val="20"/>
              </w:rPr>
            </w:pPr>
          </w:p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Autoevaluace žáků</w:t>
            </w:r>
            <w:r>
              <w:rPr>
                <w:sz w:val="20"/>
                <w:szCs w:val="20"/>
              </w:rPr>
              <w:t xml:space="preserve"> – uvnitř skupiny, porovnávání výslovností, s CD nahrávkou, nastavení mluvidel pomocí zrcátka</w:t>
            </w:r>
          </w:p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Písemné práce</w:t>
            </w:r>
            <w:r>
              <w:rPr>
                <w:sz w:val="20"/>
                <w:szCs w:val="20"/>
              </w:rPr>
              <w:t xml:space="preserve"> – opis, diktát, doplňovací cvičení, překlad, vlastní písemný projev – ověření znalosti psaní hlásek odlišných od češtiny a psaní podst. jmen velkým písmenem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Formy práce: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 lavicích ve třídách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ve skupinách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využití technických prostředků reprodukčních</w:t>
            </w:r>
          </w:p>
          <w:p w:rsidR="004F4564" w:rsidRDefault="004F4564">
            <w:pPr>
              <w:ind w:left="78"/>
              <w:rPr>
                <w:sz w:val="20"/>
                <w:szCs w:val="20"/>
              </w:rPr>
            </w:pPr>
          </w:p>
          <w:p w:rsidR="004F4564" w:rsidRDefault="00872A29">
            <w:p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práce: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hlásek odlišných od češtiny, způsob artikulace, správnost tvoření hlásek kontrolována pomocí zrcátek, procvičování ve slovech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poslech CD nahrávek slov, mluvených rodilým mluvčím, s následným opakováním (ve skupině i individuálně)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poslech a opakování jednoduchých větných celků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poslech a překlady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četby ve skupině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individuální četba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jazykolamů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recitace básní a zpěv písní</w:t>
            </w:r>
          </w:p>
          <w:p w:rsidR="004F4564" w:rsidRDefault="004F4564">
            <w:pPr>
              <w:ind w:left="78"/>
              <w:rPr>
                <w:sz w:val="20"/>
                <w:szCs w:val="20"/>
              </w:rPr>
            </w:pPr>
          </w:p>
          <w:p w:rsidR="004F4564" w:rsidRDefault="00872A29">
            <w:p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mezipředmětové vztahy: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shody a rozdíly v hláskosloví ČJ a NJ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</w:pPr>
            <w:r>
              <w:rPr>
                <w:sz w:val="20"/>
                <w:szCs w:val="20"/>
              </w:rPr>
              <w:t>hudební výchova (zpěv písní)</w:t>
            </w: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Slovní zásoba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písemnému vyjadřování v rozsahu produktivně osvojených jazykových prostředků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 vyhledání informací na internetu</w:t>
            </w:r>
          </w:p>
          <w:p w:rsidR="004F4564" w:rsidRDefault="004F4564">
            <w:pPr>
              <w:rPr>
                <w:sz w:val="22"/>
                <w:szCs w:val="22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používání dvojjazyčného obrázkového slovníku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pStyle w:val="Obsahtabulky"/>
              <w:numPr>
                <w:ilvl w:val="0"/>
                <w:numId w:val="21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Názvy zvířat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1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Domácí mazlíčci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1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práce na počítači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1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Fotografování – co nebo koho fotíme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1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Počítání do 100 a základní matematické úkony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1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Cestování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1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Údaje o osobě v německém jazyce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1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Vyprávění o průběhu dne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1"/>
              </w:numPr>
              <w:tabs>
                <w:tab w:val="clear" w:pos="720"/>
                <w:tab w:val="num" w:pos="496"/>
              </w:tabs>
              <w:ind w:left="496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Používání číslov</w:t>
            </w:r>
            <w:r w:rsidR="00163FD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k větších než 100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872A29">
            <w:p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práce: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demonstrační ukázka (psaní na tabuli, nástěnná tabule)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</w:pPr>
            <w:r>
              <w:rPr>
                <w:sz w:val="20"/>
                <w:szCs w:val="20"/>
              </w:rPr>
              <w:t>procvičování pravopisu formou hry- hrátky s písmenky, písmenkový had</w:t>
            </w: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Tématické okruhy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pStyle w:val="Obsahtabulky"/>
              <w:numPr>
                <w:ilvl w:val="0"/>
                <w:numId w:val="22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Názvy zvířat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2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nákupu – prosba, co nakupovat, otázky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2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Časové údaje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2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Hodiny, dny, měsíce, roční období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2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Cestování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2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Domov – popis domu a pokoje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2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cesty – dopravní prostředky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2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Jídelníček</w:t>
            </w:r>
          </w:p>
          <w:p w:rsidR="004F4564" w:rsidRDefault="004F4564" w:rsidP="00163FD3">
            <w:pPr>
              <w:pStyle w:val="Obsahtabulky"/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Mluvnice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 w:rsidTr="00163FD3">
        <w:trPr>
          <w:trHeight w:val="5785"/>
        </w:trPr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správnému užívání základních syntaktických struktur v souladu s vymezeným rozsahem slovní zásoby a tvarových jevů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písemnému vyjadřování  sdělení a odpovědí na sdělení za správného použití základních gramatických struktur a vět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gramaticky správnému tvoření  jednoduchých vět a krátkých textů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pravidelných sloves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Užití ,,kein,, ve větě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slovesa ,,haben,,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pád podstatných jmén s neurčitým členem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slovesa -  möchten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Předložky ,,nach,, a ,,in,,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slovesa – fahren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přání – sloveso - wünschen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Předložky se 3. a 4. pádem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sloves s odlučitelnými předponami (Ski laufen)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Přivlastňovací  zajmena ,,unser,unsere,,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pád podstatných jmén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Předložka ,,wohin, für,,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Tvorba otázek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povinnosti, že něco musím ,,mussen,,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Množné číslo pod. jmén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pád podstatných jmén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23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nepravidelného slovesa – helfen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Procvičování učiva</w:t>
            </w:r>
            <w:r>
              <w:rPr>
                <w:sz w:val="20"/>
                <w:szCs w:val="20"/>
              </w:rPr>
              <w:t xml:space="preserve"> </w:t>
            </w:r>
          </w:p>
          <w:p w:rsidR="004F4564" w:rsidRDefault="00872A29" w:rsidP="00163FD3">
            <w:pPr>
              <w:tabs>
                <w:tab w:val="left" w:pos="275"/>
              </w:tabs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Ústní –doplňovací cvičení, překlad,poslech nahrávek </w:t>
            </w:r>
          </w:p>
          <w:p w:rsidR="004F4564" w:rsidRDefault="004F4564" w:rsidP="00163FD3">
            <w:pPr>
              <w:tabs>
                <w:tab w:val="left" w:pos="275"/>
              </w:tabs>
              <w:ind w:left="275"/>
              <w:rPr>
                <w:sz w:val="20"/>
                <w:szCs w:val="20"/>
              </w:rPr>
            </w:pPr>
          </w:p>
          <w:p w:rsidR="004F4564" w:rsidRDefault="00872A29" w:rsidP="00163FD3">
            <w:pPr>
              <w:tabs>
                <w:tab w:val="left" w:pos="275"/>
              </w:tabs>
              <w:ind w:left="27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Písemné -zápis do sešitu, psaní na tabuli. Pomůcka- kartičky, obrázky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DC7" w:rsidRDefault="007B1DC7" w:rsidP="007B1DC7">
            <w:pPr>
              <w:tabs>
                <w:tab w:val="left" w:pos="51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Průřezová témata:  </w:t>
            </w:r>
          </w:p>
          <w:p w:rsidR="007B1DC7" w:rsidRDefault="007B1DC7" w:rsidP="007B1DC7">
            <w:pPr>
              <w:tabs>
                <w:tab w:val="left" w:pos="516"/>
              </w:tabs>
              <w:rPr>
                <w:b/>
                <w:sz w:val="20"/>
              </w:rPr>
            </w:pPr>
            <w:r w:rsidRPr="00AC3FE5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SV</w:t>
            </w:r>
            <w:r w:rsidRPr="00AC3FE5">
              <w:rPr>
                <w:b/>
                <w:sz w:val="20"/>
              </w:rPr>
              <w:t xml:space="preserve"> </w:t>
            </w:r>
          </w:p>
          <w:p w:rsidR="007B1DC7" w:rsidRPr="007440BA" w:rsidRDefault="007B1DC7" w:rsidP="007B1DC7">
            <w:pPr>
              <w:tabs>
                <w:tab w:val="left" w:pos="516"/>
              </w:tabs>
              <w:rPr>
                <w:sz w:val="20"/>
              </w:rPr>
            </w:pPr>
            <w:r>
              <w:rPr>
                <w:sz w:val="20"/>
              </w:rPr>
              <w:t xml:space="preserve">1.1. - </w:t>
            </w:r>
            <w:r w:rsidRPr="007440BA">
              <w:rPr>
                <w:sz w:val="20"/>
              </w:rPr>
              <w:t>používání slovníku, internetu</w:t>
            </w:r>
          </w:p>
          <w:p w:rsidR="007B1DC7" w:rsidRDefault="007B1DC7" w:rsidP="007B1DC7">
            <w:pPr>
              <w:tabs>
                <w:tab w:val="left" w:pos="516"/>
              </w:tabs>
              <w:rPr>
                <w:sz w:val="20"/>
              </w:rPr>
            </w:pPr>
            <w:r>
              <w:rPr>
                <w:sz w:val="20"/>
              </w:rPr>
              <w:t xml:space="preserve">1.2. - </w:t>
            </w:r>
            <w:r w:rsidRPr="007440BA">
              <w:rPr>
                <w:sz w:val="20"/>
              </w:rPr>
              <w:t>každodenní povinnosti, životní styl, rodina</w:t>
            </w:r>
            <w:r>
              <w:rPr>
                <w:sz w:val="20"/>
              </w:rPr>
              <w:t xml:space="preserve">, </w:t>
            </w:r>
            <w:r w:rsidRPr="007440BA">
              <w:rPr>
                <w:sz w:val="20"/>
              </w:rPr>
              <w:t>umět se představit</w:t>
            </w:r>
          </w:p>
          <w:p w:rsidR="007B1DC7" w:rsidRPr="007440BA" w:rsidRDefault="007B1DC7" w:rsidP="007B1DC7">
            <w:pPr>
              <w:tabs>
                <w:tab w:val="left" w:pos="516"/>
              </w:tabs>
              <w:rPr>
                <w:sz w:val="20"/>
              </w:rPr>
            </w:pPr>
            <w:r>
              <w:rPr>
                <w:sz w:val="20"/>
              </w:rPr>
              <w:t>1.7. - způsoby zdravení, situační rozhovory</w:t>
            </w:r>
          </w:p>
          <w:p w:rsidR="007B1DC7" w:rsidRDefault="007B1DC7" w:rsidP="007B1DC7">
            <w:pPr>
              <w:tabs>
                <w:tab w:val="left" w:pos="516"/>
              </w:tabs>
              <w:rPr>
                <w:b/>
                <w:sz w:val="20"/>
              </w:rPr>
            </w:pPr>
            <w:r w:rsidRPr="007440BA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DO</w:t>
            </w:r>
          </w:p>
          <w:p w:rsidR="007B1DC7" w:rsidRDefault="007B1DC7" w:rsidP="007B1DC7">
            <w:pPr>
              <w:tabs>
                <w:tab w:val="left" w:pos="516"/>
              </w:tabs>
            </w:pPr>
            <w:r>
              <w:rPr>
                <w:sz w:val="20"/>
              </w:rPr>
              <w:t>2.2. - zeměpisné údaje ČR a německý mluvící země</w:t>
            </w:r>
          </w:p>
          <w:p w:rsidR="007B1DC7" w:rsidRDefault="007B1DC7" w:rsidP="007B1DC7">
            <w:pPr>
              <w:tabs>
                <w:tab w:val="left" w:pos="516"/>
              </w:tabs>
              <w:rPr>
                <w:b/>
                <w:sz w:val="20"/>
              </w:rPr>
            </w:pPr>
            <w:r w:rsidRPr="007440BA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V</w:t>
            </w:r>
          </w:p>
          <w:p w:rsidR="007B1DC7" w:rsidRPr="007440BA" w:rsidRDefault="007B1DC7" w:rsidP="007B1DC7">
            <w:pPr>
              <w:tabs>
                <w:tab w:val="left" w:pos="516"/>
              </w:tabs>
              <w:rPr>
                <w:sz w:val="20"/>
                <w:szCs w:val="20"/>
              </w:rPr>
            </w:pPr>
            <w:r w:rsidRPr="007440BA">
              <w:rPr>
                <w:sz w:val="20"/>
                <w:szCs w:val="20"/>
              </w:rPr>
              <w:t xml:space="preserve">6.1. , 6.2. </w:t>
            </w:r>
            <w:r>
              <w:rPr>
                <w:sz w:val="20"/>
                <w:szCs w:val="20"/>
              </w:rPr>
              <w:t xml:space="preserve">- </w:t>
            </w:r>
            <w:r w:rsidRPr="007440BA">
              <w:rPr>
                <w:sz w:val="20"/>
                <w:szCs w:val="20"/>
              </w:rPr>
              <w:t>texty z novin a časopisů</w:t>
            </w:r>
          </w:p>
          <w:p w:rsidR="007B1DC7" w:rsidRPr="007440BA" w:rsidRDefault="007B1DC7" w:rsidP="007B1DC7">
            <w:pPr>
              <w:tabs>
                <w:tab w:val="left" w:pos="516"/>
              </w:tabs>
              <w:rPr>
                <w:sz w:val="20"/>
                <w:szCs w:val="20"/>
              </w:rPr>
            </w:pPr>
            <w:r w:rsidRPr="007440BA">
              <w:rPr>
                <w:sz w:val="20"/>
                <w:szCs w:val="20"/>
              </w:rPr>
              <w:t xml:space="preserve">6.3. </w:t>
            </w:r>
            <w:r>
              <w:rPr>
                <w:sz w:val="20"/>
                <w:szCs w:val="20"/>
              </w:rPr>
              <w:t xml:space="preserve">- </w:t>
            </w:r>
            <w:r w:rsidRPr="007440BA">
              <w:rPr>
                <w:sz w:val="20"/>
                <w:szCs w:val="20"/>
              </w:rPr>
              <w:t>stavba mediálních sdělení</w:t>
            </w:r>
          </w:p>
          <w:p w:rsidR="00163FD3" w:rsidRPr="00163FD3" w:rsidRDefault="007B1DC7" w:rsidP="007B1DC7">
            <w:pPr>
              <w:pStyle w:val="Obsahtabulky"/>
              <w:ind w:left="360"/>
              <w:rPr>
                <w:b/>
                <w:sz w:val="22"/>
                <w:szCs w:val="22"/>
              </w:rPr>
            </w:pPr>
            <w:r w:rsidRPr="007440BA">
              <w:rPr>
                <w:sz w:val="20"/>
                <w:szCs w:val="20"/>
              </w:rPr>
              <w:t xml:space="preserve">6.7. </w:t>
            </w:r>
            <w:r>
              <w:rPr>
                <w:sz w:val="20"/>
                <w:szCs w:val="20"/>
              </w:rPr>
              <w:t xml:space="preserve">- </w:t>
            </w:r>
            <w:r w:rsidRPr="007440BA">
              <w:rPr>
                <w:sz w:val="20"/>
                <w:szCs w:val="20"/>
              </w:rPr>
              <w:t>spolupráce na projektech</w:t>
            </w:r>
          </w:p>
        </w:tc>
      </w:tr>
    </w:tbl>
    <w:p w:rsidR="004F4564" w:rsidRDefault="00872A29">
      <w:pPr>
        <w:rPr>
          <w:sz w:val="22"/>
          <w:szCs w:val="22"/>
        </w:rPr>
      </w:pPr>
      <w:r>
        <w:rPr>
          <w:b/>
          <w:bCs/>
        </w:rPr>
        <w:t>9. ročník</w:t>
      </w:r>
    </w:p>
    <w:p w:rsidR="004F4564" w:rsidRDefault="004F4564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914"/>
        <w:gridCol w:w="2914"/>
      </w:tblGrid>
      <w:tr w:rsidR="004F4564"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Žák je v předmětu veden k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Rozpracované výstupy v předmětu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Učivo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Možné evaluační nástroje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</w:pPr>
            <w:r>
              <w:rPr>
                <w:b/>
                <w:sz w:val="20"/>
                <w:szCs w:val="20"/>
              </w:rPr>
              <w:t>Poznámky</w:t>
            </w:r>
            <w:r>
              <w:rPr>
                <w:b/>
                <w:sz w:val="20"/>
                <w:szCs w:val="20"/>
              </w:rPr>
              <w:br/>
              <w:t>(možné formy a metody práce, průřezová témata, mezipředmětové vazby)</w:t>
            </w: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Zvuková stránka jazyka, řečové dovednosti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foneticky správné výslovnosti jednoduchých textů složených ze známé slovní zásoby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dodržování  imitace prvků fonologie německého jazyka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 čtení textů nahlas, plynule a foneticky, které mají   přiměřený  rozsah</w:t>
            </w:r>
          </w:p>
          <w:p w:rsidR="004F4564" w:rsidRDefault="004F4564">
            <w:pPr>
              <w:rPr>
                <w:sz w:val="22"/>
                <w:szCs w:val="22"/>
              </w:rPr>
            </w:pPr>
          </w:p>
          <w:p w:rsidR="004F4564" w:rsidRDefault="00872A2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 rozlišování grafické a mluvené podoby slov</w:t>
            </w:r>
          </w:p>
          <w:p w:rsidR="004F4564" w:rsidRDefault="004F4564">
            <w:pPr>
              <w:rPr>
                <w:sz w:val="22"/>
                <w:szCs w:val="22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porozumění známým každodenním výrazům a zcela jednoduchým frázím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vyjadřování své myšlenky pomocí jednoduché slovní zásoby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dovednosti  využít v komunikaci naučená slovíčka a   sestavit krátký rozhovor  na dané téma.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používání dvojjazyčného obrázkového slovníku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Žák rozumí jednoduchým pokynům a otázkám učitele, které jsou pronášeny pomalu a s </w:t>
            </w:r>
            <w:r>
              <w:rPr>
                <w:sz w:val="20"/>
                <w:szCs w:val="20"/>
              </w:rPr>
              <w:lastRenderedPageBreak/>
              <w:t>pečlivou výslovností a reaguje na ně.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rozumí slovům a jednoduchým větám, které jsou pronášeny pomalu a zřetelně a týkají se osvojovaných témat, zejména pokud má k dispozici vizuální oporu.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 rozumí základním informacím v krátkých poslechových textech týkajících se každodenních témat.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se zapojí do jednoduchých rozhovorů</w:t>
            </w:r>
            <w:r>
              <w:rPr>
                <w:b/>
                <w:sz w:val="22"/>
                <w:szCs w:val="20"/>
              </w:rPr>
              <w:t>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sdělí jednoduchým způsobem základní informace týkající se jeho samotného, rodiny, školy, volného času a dalších osvojovaných témat.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872A29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odpovídá na jednoduché otázky týkající se jeho samotného, rodiny, školy, volného času a podobné otázky pokládá.</w:t>
            </w:r>
          </w:p>
          <w:p w:rsidR="004F4564" w:rsidRDefault="00872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rozumí jednoduchým informačním nápisům a orientačním pokynům.</w:t>
            </w:r>
          </w:p>
          <w:p w:rsidR="004F4564" w:rsidRDefault="004F4564">
            <w:pPr>
              <w:pStyle w:val="Default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rozumí slovům a jednoduchým větám, které se vztahují k běžným tématům.</w:t>
            </w:r>
          </w:p>
          <w:p w:rsidR="004F4564" w:rsidRDefault="004F4564">
            <w:pPr>
              <w:pStyle w:val="Default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rozumí krátkému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jednoduchému textu zejména,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 má k dispozici vizuální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oporu, a vyhledá v něm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požadovanou informaci. </w:t>
            </w:r>
          </w:p>
          <w:p w:rsidR="004F4564" w:rsidRDefault="004F4564">
            <w:pPr>
              <w:pStyle w:val="Default"/>
              <w:ind w:left="426" w:hanging="426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vyplní základní údaje o sobě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formuláři. </w:t>
            </w:r>
          </w:p>
          <w:p w:rsidR="004F4564" w:rsidRDefault="004F4564">
            <w:pPr>
              <w:pStyle w:val="Default"/>
              <w:ind w:left="426" w:hanging="426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napíše jednoduché texty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týkající se jeho samotného,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rodiny, školy, volného času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 dalších osvojovaných témat.</w:t>
            </w:r>
          </w:p>
          <w:p w:rsidR="004F4564" w:rsidRDefault="004F4564">
            <w:pPr>
              <w:pStyle w:val="Default"/>
              <w:ind w:left="426" w:hanging="426"/>
              <w:rPr>
                <w:sz w:val="20"/>
                <w:szCs w:val="20"/>
              </w:rPr>
            </w:pP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stručně reaguje na</w:t>
            </w:r>
          </w:p>
          <w:p w:rsidR="004F4564" w:rsidRDefault="00872A29">
            <w:pPr>
              <w:pStyle w:val="Default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jednoduché písemné sdělení.</w:t>
            </w:r>
          </w:p>
          <w:p w:rsidR="00026B40" w:rsidRDefault="00026B40">
            <w:pPr>
              <w:pStyle w:val="Default"/>
              <w:ind w:left="426" w:hanging="426"/>
              <w:rPr>
                <w:sz w:val="20"/>
                <w:szCs w:val="20"/>
              </w:rPr>
            </w:pPr>
          </w:p>
          <w:p w:rsidR="00026B40" w:rsidRPr="004114AB" w:rsidRDefault="00026B40" w:rsidP="00026B40">
            <w:pPr>
              <w:pStyle w:val="Bezmezer"/>
              <w:rPr>
                <w:b/>
                <w:i/>
                <w:sz w:val="20"/>
              </w:rPr>
            </w:pPr>
            <w:r w:rsidRPr="004114AB">
              <w:rPr>
                <w:b/>
                <w:i/>
                <w:sz w:val="20"/>
              </w:rPr>
              <w:t xml:space="preserve">Minimální doporučená úroveň pro úpravy očekávaných výstupů v rámci podpůrných opatření: 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 xml:space="preserve">je seznámen se zvukovou podobou cizího jazyka 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výrazům pro pozdrav a poděkování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jednoduchým slovům, se kterými se v rámci tematických okruhů opakovaně setkal (zejména má-li k dispozici vizuální oporu)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otázkám, které se týkají základních osobních údajů (zejména jména a věku)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jednoduchým pokynům učitele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pozdraví a poděkuje, vyjádří souhlas a nesouhlas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sdělí své jméno a věk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rozumí jednoduchým slovům, se kterými se v rámci tematických okruhů opakovaně setkal (zejména má-li k dispozici vizuální oporu)</w:t>
            </w:r>
          </w:p>
          <w:p w:rsidR="00026B40" w:rsidRPr="00026B40" w:rsidRDefault="00026B40" w:rsidP="00026B40">
            <w:pPr>
              <w:pStyle w:val="Bezmezer"/>
              <w:numPr>
                <w:ilvl w:val="0"/>
                <w:numId w:val="27"/>
              </w:numPr>
              <w:tabs>
                <w:tab w:val="left" w:pos="241"/>
              </w:tabs>
              <w:ind w:left="0" w:hanging="3"/>
              <w:rPr>
                <w:sz w:val="20"/>
              </w:rPr>
            </w:pPr>
            <w:r w:rsidRPr="00026B40">
              <w:rPr>
                <w:sz w:val="20"/>
              </w:rPr>
              <w:t>reaguje na jednoduchá písemná sdělení, která se týkají jeho osoby</w:t>
            </w:r>
          </w:p>
          <w:p w:rsidR="00026B40" w:rsidRDefault="00026B40">
            <w:pPr>
              <w:pStyle w:val="Default"/>
              <w:ind w:left="426" w:hanging="426"/>
              <w:rPr>
                <w:sz w:val="20"/>
                <w:szCs w:val="20"/>
                <w:lang w:val="cs-CZ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Domluvení si schůzky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činností ve škole povolených a zakázaných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Domluvení se u lékaře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toho, kde jsem byl a co jsem dělal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nějakou informaci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cesty a orientace na mapě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místa kde bydlím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kam a kdy chci cestovat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Ústní a písemné přání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se slovníkem</w:t>
            </w:r>
          </w:p>
          <w:p w:rsidR="004F4564" w:rsidRDefault="00872A29" w:rsidP="00163FD3">
            <w:pPr>
              <w:pStyle w:val="Obsahtabulky"/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 internetovým překladačem</w:t>
            </w: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872A29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Pozorování žáka</w:t>
            </w:r>
            <w:r>
              <w:rPr>
                <w:sz w:val="20"/>
                <w:szCs w:val="20"/>
              </w:rPr>
              <w:t xml:space="preserve"> – při poslechu a nápodobě hlásek, v lavicích, ve skupinách, při </w:t>
            </w:r>
            <w:r>
              <w:rPr>
                <w:sz w:val="20"/>
                <w:szCs w:val="20"/>
              </w:rPr>
              <w:lastRenderedPageBreak/>
              <w:t>samostatné práci</w:t>
            </w:r>
          </w:p>
          <w:p w:rsidR="004F4564" w:rsidRDefault="004F4564" w:rsidP="00872A29">
            <w:pPr>
              <w:tabs>
                <w:tab w:val="left" w:pos="275"/>
              </w:tabs>
              <w:ind w:left="275"/>
              <w:rPr>
                <w:sz w:val="20"/>
                <w:szCs w:val="20"/>
              </w:rPr>
            </w:pPr>
          </w:p>
          <w:p w:rsidR="004F4564" w:rsidRDefault="00872A29" w:rsidP="00872A29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Mluvní cvičení</w:t>
            </w:r>
            <w:r>
              <w:rPr>
                <w:sz w:val="20"/>
                <w:szCs w:val="20"/>
              </w:rPr>
              <w:t xml:space="preserve"> – rozhovory, četba</w:t>
            </w:r>
          </w:p>
          <w:p w:rsidR="004F4564" w:rsidRDefault="004F4564" w:rsidP="00872A29">
            <w:pPr>
              <w:tabs>
                <w:tab w:val="left" w:pos="275"/>
              </w:tabs>
              <w:ind w:left="275"/>
              <w:rPr>
                <w:sz w:val="20"/>
                <w:szCs w:val="20"/>
              </w:rPr>
            </w:pPr>
          </w:p>
          <w:p w:rsidR="004F4564" w:rsidRDefault="00872A29" w:rsidP="00872A29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Analýza prací žáků</w:t>
            </w:r>
            <w:r>
              <w:rPr>
                <w:sz w:val="20"/>
                <w:szCs w:val="20"/>
              </w:rPr>
              <w:t xml:space="preserve"> – nápodoba foneticky správné výslovnosti slov a jednoduchých větných celků</w:t>
            </w:r>
          </w:p>
          <w:p w:rsidR="004F4564" w:rsidRDefault="004F4564" w:rsidP="00872A29">
            <w:pPr>
              <w:tabs>
                <w:tab w:val="left" w:pos="275"/>
              </w:tabs>
              <w:ind w:left="275"/>
              <w:rPr>
                <w:b/>
                <w:sz w:val="20"/>
                <w:szCs w:val="20"/>
              </w:rPr>
            </w:pPr>
          </w:p>
          <w:p w:rsidR="004F4564" w:rsidRDefault="00872A29" w:rsidP="00872A29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Autoevaluace žáků</w:t>
            </w:r>
            <w:r>
              <w:rPr>
                <w:sz w:val="20"/>
                <w:szCs w:val="20"/>
              </w:rPr>
              <w:t xml:space="preserve"> – uvnitř skupiny, porovnávání výslovností, s CD nahrávkou, nastavení mluvidel pomocí zrcátka</w:t>
            </w:r>
          </w:p>
          <w:p w:rsidR="004F4564" w:rsidRDefault="00872A29" w:rsidP="00872A29">
            <w:pPr>
              <w:numPr>
                <w:ilvl w:val="0"/>
                <w:numId w:val="6"/>
              </w:numPr>
              <w:tabs>
                <w:tab w:val="left" w:pos="275"/>
              </w:tabs>
              <w:ind w:left="27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Písemné práce</w:t>
            </w:r>
            <w:r>
              <w:rPr>
                <w:sz w:val="20"/>
                <w:szCs w:val="20"/>
              </w:rPr>
              <w:t xml:space="preserve"> – opis, diktát, doplňovací cvičení, překlad, vlastní písemný projev – ověření znalosti psaní hlásek odlišných od češtiny a psaní podst. jmen velkým písmenem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Formy práce: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lavicích ve třídách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ve skupinách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využití technických prostředků reprodukčních</w:t>
            </w:r>
          </w:p>
          <w:p w:rsidR="004F4564" w:rsidRDefault="004F4564">
            <w:pPr>
              <w:ind w:left="78"/>
              <w:rPr>
                <w:sz w:val="20"/>
                <w:szCs w:val="20"/>
              </w:rPr>
            </w:pPr>
          </w:p>
          <w:p w:rsidR="004F4564" w:rsidRDefault="00872A29">
            <w:p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práce: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hlásek odlišných od češtiny, způsob artikulace, správnost tvoření hlásek kontrolována pomocí zrcátek, procvičování ve slovech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poslech CD nahrávek slov, mluvených rodilým mluvčím, s následným opakováním (ve skupině i individuálně)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poslech a opakování jednoduchých větných celků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poslech a překlady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četby ve skupině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individuální četba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jazykolamů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recitace básní a zpěv písní</w:t>
            </w:r>
          </w:p>
          <w:p w:rsidR="004F4564" w:rsidRDefault="004F4564">
            <w:pPr>
              <w:ind w:left="78"/>
              <w:rPr>
                <w:sz w:val="20"/>
                <w:szCs w:val="20"/>
              </w:rPr>
            </w:pPr>
          </w:p>
          <w:p w:rsidR="004F4564" w:rsidRDefault="00872A29">
            <w:p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mezipředmětové vztahy: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shody a rozdíly v hláskosloví ČJ a NJ</w:t>
            </w:r>
          </w:p>
          <w:p w:rsidR="004F4564" w:rsidRPr="00163FD3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</w:pPr>
            <w:r>
              <w:rPr>
                <w:sz w:val="20"/>
                <w:szCs w:val="20"/>
              </w:rPr>
              <w:t>hudební výchova (zpěv písní)</w:t>
            </w:r>
          </w:p>
          <w:p w:rsidR="00163FD3" w:rsidRDefault="00163FD3" w:rsidP="00163FD3">
            <w:pPr>
              <w:pStyle w:val="Obsahtabulky"/>
              <w:rPr>
                <w:b/>
                <w:sz w:val="20"/>
                <w:szCs w:val="22"/>
              </w:rPr>
            </w:pPr>
          </w:p>
          <w:p w:rsidR="00F23A57" w:rsidRDefault="00F23A57" w:rsidP="00F23A57">
            <w:pPr>
              <w:pStyle w:val="Obsahtabulky"/>
              <w:rPr>
                <w:b/>
                <w:sz w:val="20"/>
                <w:szCs w:val="22"/>
              </w:rPr>
            </w:pPr>
          </w:p>
          <w:p w:rsidR="007B1DC7" w:rsidRDefault="007B1DC7" w:rsidP="007B1DC7">
            <w:pPr>
              <w:tabs>
                <w:tab w:val="left" w:pos="51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Průřezová témata:  </w:t>
            </w:r>
          </w:p>
          <w:p w:rsidR="007B1DC7" w:rsidRDefault="007B1DC7" w:rsidP="007B1DC7">
            <w:pPr>
              <w:tabs>
                <w:tab w:val="left" w:pos="516"/>
              </w:tabs>
              <w:rPr>
                <w:b/>
                <w:sz w:val="20"/>
              </w:rPr>
            </w:pPr>
            <w:r w:rsidRPr="00AC3FE5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SV</w:t>
            </w:r>
            <w:r w:rsidRPr="00AC3FE5">
              <w:rPr>
                <w:b/>
                <w:sz w:val="20"/>
              </w:rPr>
              <w:t xml:space="preserve"> </w:t>
            </w:r>
          </w:p>
          <w:p w:rsidR="007B1DC7" w:rsidRPr="007440BA" w:rsidRDefault="007B1DC7" w:rsidP="007B1DC7">
            <w:pPr>
              <w:tabs>
                <w:tab w:val="left" w:pos="516"/>
              </w:tabs>
              <w:rPr>
                <w:sz w:val="20"/>
              </w:rPr>
            </w:pPr>
            <w:r>
              <w:rPr>
                <w:sz w:val="20"/>
              </w:rPr>
              <w:t xml:space="preserve">1.1. - </w:t>
            </w:r>
            <w:r w:rsidRPr="007440BA">
              <w:rPr>
                <w:sz w:val="20"/>
              </w:rPr>
              <w:t>používání slovníku, internetu</w:t>
            </w:r>
          </w:p>
          <w:p w:rsidR="007B1DC7" w:rsidRDefault="007B1DC7" w:rsidP="007B1DC7">
            <w:pPr>
              <w:tabs>
                <w:tab w:val="left" w:pos="516"/>
              </w:tabs>
              <w:rPr>
                <w:sz w:val="20"/>
              </w:rPr>
            </w:pPr>
            <w:r>
              <w:rPr>
                <w:sz w:val="20"/>
              </w:rPr>
              <w:t xml:space="preserve">1.2. - </w:t>
            </w:r>
            <w:r w:rsidRPr="007440BA">
              <w:rPr>
                <w:sz w:val="20"/>
              </w:rPr>
              <w:t>každodenní povinnosti, životní styl, rodina</w:t>
            </w:r>
            <w:r>
              <w:rPr>
                <w:sz w:val="20"/>
              </w:rPr>
              <w:t xml:space="preserve">, </w:t>
            </w:r>
            <w:r w:rsidRPr="007440BA">
              <w:rPr>
                <w:sz w:val="20"/>
              </w:rPr>
              <w:t>umět se představit</w:t>
            </w:r>
          </w:p>
          <w:p w:rsidR="007B1DC7" w:rsidRPr="007440BA" w:rsidRDefault="007B1DC7" w:rsidP="007B1DC7">
            <w:pPr>
              <w:tabs>
                <w:tab w:val="left" w:pos="516"/>
              </w:tabs>
              <w:rPr>
                <w:sz w:val="20"/>
              </w:rPr>
            </w:pPr>
            <w:r>
              <w:rPr>
                <w:sz w:val="20"/>
              </w:rPr>
              <w:t>1.7. - způsoby zdravení, situační rozhovory</w:t>
            </w:r>
          </w:p>
          <w:p w:rsidR="007B1DC7" w:rsidRDefault="007B1DC7" w:rsidP="007B1DC7">
            <w:pPr>
              <w:tabs>
                <w:tab w:val="left" w:pos="516"/>
              </w:tabs>
              <w:rPr>
                <w:b/>
                <w:sz w:val="20"/>
              </w:rPr>
            </w:pPr>
            <w:r w:rsidRPr="007440BA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DO</w:t>
            </w:r>
          </w:p>
          <w:p w:rsidR="007B1DC7" w:rsidRDefault="007B1DC7" w:rsidP="007B1DC7">
            <w:pPr>
              <w:tabs>
                <w:tab w:val="left" w:pos="516"/>
              </w:tabs>
            </w:pPr>
            <w:r>
              <w:rPr>
                <w:sz w:val="20"/>
              </w:rPr>
              <w:t xml:space="preserve">2.2. - zeměpisné údaje ČR a </w:t>
            </w:r>
            <w:r>
              <w:rPr>
                <w:sz w:val="20"/>
              </w:rPr>
              <w:lastRenderedPageBreak/>
              <w:t>německý mluvící země</w:t>
            </w:r>
          </w:p>
          <w:p w:rsidR="007B1DC7" w:rsidRDefault="007B1DC7" w:rsidP="007B1DC7">
            <w:pPr>
              <w:tabs>
                <w:tab w:val="left" w:pos="516"/>
              </w:tabs>
              <w:rPr>
                <w:b/>
                <w:sz w:val="20"/>
              </w:rPr>
            </w:pPr>
            <w:r w:rsidRPr="007440BA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V</w:t>
            </w:r>
          </w:p>
          <w:p w:rsidR="007B1DC7" w:rsidRPr="007440BA" w:rsidRDefault="007B1DC7" w:rsidP="007B1DC7">
            <w:pPr>
              <w:tabs>
                <w:tab w:val="left" w:pos="516"/>
              </w:tabs>
              <w:rPr>
                <w:sz w:val="20"/>
                <w:szCs w:val="20"/>
              </w:rPr>
            </w:pPr>
            <w:r w:rsidRPr="007440BA">
              <w:rPr>
                <w:sz w:val="20"/>
                <w:szCs w:val="20"/>
              </w:rPr>
              <w:t xml:space="preserve">6.1. , 6.2. </w:t>
            </w:r>
            <w:r>
              <w:rPr>
                <w:sz w:val="20"/>
                <w:szCs w:val="20"/>
              </w:rPr>
              <w:t xml:space="preserve">- </w:t>
            </w:r>
            <w:r w:rsidRPr="007440BA">
              <w:rPr>
                <w:sz w:val="20"/>
                <w:szCs w:val="20"/>
              </w:rPr>
              <w:t>texty z novin a časopisů</w:t>
            </w:r>
          </w:p>
          <w:p w:rsidR="007B1DC7" w:rsidRPr="007440BA" w:rsidRDefault="007B1DC7" w:rsidP="007B1DC7">
            <w:pPr>
              <w:tabs>
                <w:tab w:val="left" w:pos="516"/>
              </w:tabs>
              <w:rPr>
                <w:sz w:val="20"/>
                <w:szCs w:val="20"/>
              </w:rPr>
            </w:pPr>
            <w:r w:rsidRPr="007440BA">
              <w:rPr>
                <w:sz w:val="20"/>
                <w:szCs w:val="20"/>
              </w:rPr>
              <w:t xml:space="preserve">6.3. </w:t>
            </w:r>
            <w:r>
              <w:rPr>
                <w:sz w:val="20"/>
                <w:szCs w:val="20"/>
              </w:rPr>
              <w:t xml:space="preserve">- </w:t>
            </w:r>
            <w:r w:rsidRPr="007440BA">
              <w:rPr>
                <w:sz w:val="20"/>
                <w:szCs w:val="20"/>
              </w:rPr>
              <w:t>stavba mediálních sdělení</w:t>
            </w:r>
          </w:p>
          <w:p w:rsidR="00163FD3" w:rsidRDefault="007B1DC7" w:rsidP="007B1DC7">
            <w:r w:rsidRPr="007440BA">
              <w:rPr>
                <w:sz w:val="20"/>
                <w:szCs w:val="20"/>
              </w:rPr>
              <w:t xml:space="preserve">6.7. </w:t>
            </w:r>
            <w:r>
              <w:rPr>
                <w:sz w:val="20"/>
                <w:szCs w:val="20"/>
              </w:rPr>
              <w:t xml:space="preserve">- </w:t>
            </w:r>
            <w:r w:rsidRPr="007440BA">
              <w:rPr>
                <w:sz w:val="20"/>
                <w:szCs w:val="20"/>
              </w:rPr>
              <w:t>spolupráce na projektech</w:t>
            </w: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Slovní zásoba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písemnému vyjadřování v rozsahu produktivně osvojených jazykových prostředků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 vyhledání informací na internetu</w:t>
            </w:r>
          </w:p>
          <w:p w:rsidR="004F4564" w:rsidRDefault="004F4564">
            <w:pPr>
              <w:rPr>
                <w:sz w:val="22"/>
                <w:szCs w:val="22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používání dvojjazyčného obrázkového slovníku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872A29">
            <w:pPr>
              <w:pStyle w:val="Obsahtabulky"/>
              <w:numPr>
                <w:ilvl w:val="0"/>
                <w:numId w:val="24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Vypracování rozvrhu hodin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4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týdenního programu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4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škole základní a střední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4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cesty a orientace na mapě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4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místa kde bydlím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4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oblečení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4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události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4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 dovolené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4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Popis události v minulém čase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872A29">
            <w:p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práce: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demonstrační ukázka (psaní na tabuli, nástěnná tabule)</w:t>
            </w:r>
          </w:p>
          <w:p w:rsidR="004F4564" w:rsidRDefault="00872A29">
            <w:pPr>
              <w:numPr>
                <w:ilvl w:val="0"/>
                <w:numId w:val="1"/>
              </w:numPr>
              <w:tabs>
                <w:tab w:val="left" w:pos="516"/>
              </w:tabs>
              <w:ind w:left="258" w:hanging="180"/>
            </w:pPr>
            <w:r>
              <w:rPr>
                <w:sz w:val="20"/>
                <w:szCs w:val="20"/>
              </w:rPr>
              <w:t>procvičování pravopisu formou hry- hrátky s písmenky, písmenkový had</w:t>
            </w: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Tématické okruhy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872A29">
            <w:pPr>
              <w:pStyle w:val="Obsahtabulky"/>
              <w:numPr>
                <w:ilvl w:val="0"/>
                <w:numId w:val="25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Vypracování rozvrhu hodin – škola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5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Člověk a části těla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5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nemoci, co nás bolí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5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Počasí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5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Popis oblečení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pStyle w:val="Obsahtabulky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Mluvnice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  <w:tr w:rsidR="004F4564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správnému užívání základních syntaktických struktur v souladu s vymezeným rozsahem slovní zásoby a tvarových jevů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písemnému vyjadřování  sdělení a odpovědí na sdělení za správného použití základních gramatických struktur a vět</w:t>
            </w:r>
          </w:p>
          <w:p w:rsidR="004F4564" w:rsidRDefault="004F4564">
            <w:pPr>
              <w:rPr>
                <w:sz w:val="20"/>
                <w:szCs w:val="20"/>
              </w:rPr>
            </w:pPr>
          </w:p>
          <w:p w:rsidR="004F4564" w:rsidRDefault="0087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gramaticky správnému tvoření  jednoduchých vět a krátkých textů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Časování slovesa – können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Řadové číslovky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Neosobní podmět ,,man,,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Pokyn, příkaz – věta rozkazovací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pád zájmen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sloves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Časové údaje – od-do – ve větě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Místní údaje – z – do – ve větě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Předložka – mit</w:t>
            </w:r>
          </w:p>
          <w:p w:rsidR="004F4564" w:rsidRDefault="00CF6FA6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72A29">
              <w:rPr>
                <w:sz w:val="20"/>
                <w:szCs w:val="20"/>
              </w:rPr>
              <w:t>kloňování osobních zájmen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toho co se mi líbí </w:t>
            </w:r>
            <w:r>
              <w:rPr>
                <w:sz w:val="20"/>
                <w:szCs w:val="20"/>
              </w:rPr>
              <w:lastRenderedPageBreak/>
              <w:t>– užitím slovesa gefallen – ve větě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pravidelných sloves</w:t>
            </w:r>
          </w:p>
          <w:p w:rsidR="004F4564" w:rsidRDefault="00872A29" w:rsidP="00872A29">
            <w:pPr>
              <w:pStyle w:val="Obsahtabulky"/>
              <w:numPr>
                <w:ilvl w:val="0"/>
                <w:numId w:val="26"/>
              </w:numPr>
              <w:tabs>
                <w:tab w:val="clear" w:pos="720"/>
                <w:tab w:val="num" w:pos="496"/>
              </w:tabs>
              <w:snapToGrid w:val="0"/>
              <w:ind w:left="49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nepravidelných sloves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564" w:rsidRDefault="00872A29" w:rsidP="00872A29">
            <w:pPr>
              <w:numPr>
                <w:ilvl w:val="0"/>
                <w:numId w:val="6"/>
              </w:numPr>
              <w:tabs>
                <w:tab w:val="clear" w:pos="720"/>
                <w:tab w:val="num" w:pos="417"/>
              </w:tabs>
              <w:ind w:left="417" w:hanging="1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Procvičování učiva</w:t>
            </w:r>
            <w:r>
              <w:rPr>
                <w:sz w:val="20"/>
                <w:szCs w:val="20"/>
              </w:rPr>
              <w:t xml:space="preserve"> </w:t>
            </w:r>
          </w:p>
          <w:p w:rsidR="004F4564" w:rsidRDefault="00872A29" w:rsidP="00872A29">
            <w:pPr>
              <w:ind w:lef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Ústní –doplňovací cvičení, překlad,poslech nahrávek </w:t>
            </w:r>
          </w:p>
          <w:p w:rsidR="004F4564" w:rsidRDefault="004F4564" w:rsidP="00872A29">
            <w:pPr>
              <w:ind w:left="417"/>
              <w:rPr>
                <w:sz w:val="20"/>
                <w:szCs w:val="20"/>
              </w:rPr>
            </w:pPr>
          </w:p>
          <w:p w:rsidR="004F4564" w:rsidRDefault="00872A29" w:rsidP="00872A29">
            <w:pPr>
              <w:ind w:left="417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Písemné -zápis do sešitu, psaní na tabuli. Pomůcka- kartičky, obrázky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564" w:rsidRDefault="004F4564">
            <w:pPr>
              <w:pStyle w:val="Obsahtabulky"/>
              <w:rPr>
                <w:sz w:val="22"/>
                <w:szCs w:val="22"/>
              </w:rPr>
            </w:pPr>
          </w:p>
        </w:tc>
      </w:tr>
    </w:tbl>
    <w:p w:rsidR="004F4564" w:rsidRDefault="004F4564">
      <w:pPr>
        <w:rPr>
          <w:sz w:val="22"/>
          <w:szCs w:val="22"/>
        </w:rPr>
      </w:pPr>
    </w:p>
    <w:sectPr w:rsidR="004F4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14" w:rsidRDefault="00573214" w:rsidP="00573214">
      <w:r>
        <w:separator/>
      </w:r>
    </w:p>
  </w:endnote>
  <w:endnote w:type="continuationSeparator" w:id="0">
    <w:p w:rsidR="00573214" w:rsidRDefault="00573214" w:rsidP="0057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14" w:rsidRDefault="005732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76309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73214" w:rsidRDefault="005732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3214" w:rsidRDefault="0057321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14" w:rsidRDefault="005732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14" w:rsidRDefault="00573214" w:rsidP="00573214">
      <w:r>
        <w:separator/>
      </w:r>
    </w:p>
  </w:footnote>
  <w:footnote w:type="continuationSeparator" w:id="0">
    <w:p w:rsidR="00573214" w:rsidRDefault="00573214" w:rsidP="0057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14" w:rsidRDefault="005732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14" w:rsidRDefault="0057321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14" w:rsidRDefault="005732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14316B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2580572A"/>
    <w:multiLevelType w:val="hybridMultilevel"/>
    <w:tmpl w:val="4C060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7585E"/>
    <w:multiLevelType w:val="hybridMultilevel"/>
    <w:tmpl w:val="BC00BB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9F303E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7">
    <w:nsid w:val="344F714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40F36E3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9">
    <w:nsid w:val="422C5627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20">
    <w:nsid w:val="501D2074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563741E9"/>
    <w:multiLevelType w:val="hybridMultilevel"/>
    <w:tmpl w:val="8D36F9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BA6ED8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59B11817"/>
    <w:multiLevelType w:val="hybridMultilevel"/>
    <w:tmpl w:val="B51A2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66D3B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6A9932B5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6B74119D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6"/>
  </w:num>
  <w:num w:numId="16">
    <w:abstractNumId w:val="18"/>
  </w:num>
  <w:num w:numId="17">
    <w:abstractNumId w:val="19"/>
  </w:num>
  <w:num w:numId="18">
    <w:abstractNumId w:val="21"/>
  </w:num>
  <w:num w:numId="19">
    <w:abstractNumId w:val="15"/>
  </w:num>
  <w:num w:numId="20">
    <w:abstractNumId w:val="26"/>
  </w:num>
  <w:num w:numId="21">
    <w:abstractNumId w:val="13"/>
  </w:num>
  <w:num w:numId="22">
    <w:abstractNumId w:val="25"/>
  </w:num>
  <w:num w:numId="23">
    <w:abstractNumId w:val="24"/>
  </w:num>
  <w:num w:numId="24">
    <w:abstractNumId w:val="17"/>
  </w:num>
  <w:num w:numId="25">
    <w:abstractNumId w:val="22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D3"/>
    <w:rsid w:val="00026B40"/>
    <w:rsid w:val="00163FD3"/>
    <w:rsid w:val="004114AB"/>
    <w:rsid w:val="004F4564"/>
    <w:rsid w:val="00573214"/>
    <w:rsid w:val="007440BA"/>
    <w:rsid w:val="007B1DC7"/>
    <w:rsid w:val="0080454C"/>
    <w:rsid w:val="00872A29"/>
    <w:rsid w:val="00AC3FE5"/>
    <w:rsid w:val="00CF6FA6"/>
    <w:rsid w:val="00EB3F80"/>
    <w:rsid w:val="00F2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1">
    <w:name w:val="WW8Num7z1"/>
    <w:rPr>
      <w:rFonts w:ascii="Wingdings" w:hAnsi="Wingdings" w:cs="Wingdings" w:hint="default"/>
      <w:sz w:val="20"/>
      <w:szCs w:val="20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Odrky">
    <w:name w:val="Odrážky"/>
    <w:rPr>
      <w:rFonts w:ascii="OpenSymbol" w:eastAsia="OpenSymbol" w:hAnsi="OpenSymbol" w:cs="OpenSymbol"/>
      <w:b/>
      <w:bCs/>
    </w:rPr>
  </w:style>
  <w:style w:type="character" w:customStyle="1" w:styleId="Symbolyproslovn">
    <w:name w:val="Symboly pro číslování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Default">
    <w:name w:val="Default"/>
    <w:pPr>
      <w:suppressAutoHyphens/>
    </w:pPr>
    <w:rPr>
      <w:rFonts w:eastAsia="Andale Sans UI" w:cs="Tahoma"/>
      <w:color w:val="000000"/>
      <w:kern w:val="1"/>
      <w:sz w:val="24"/>
      <w:szCs w:val="24"/>
      <w:lang w:val="de-DE" w:eastAsia="fa-IR" w:bidi="fa-IR"/>
    </w:rPr>
  </w:style>
  <w:style w:type="paragraph" w:styleId="Bezmezer">
    <w:name w:val="No Spacing"/>
    <w:uiPriority w:val="1"/>
    <w:qFormat/>
    <w:rsid w:val="00AC3FE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0BA"/>
    <w:rPr>
      <w:rFonts w:ascii="Tahoma" w:eastAsia="Andale Sans UI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3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3214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3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3214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1">
    <w:name w:val="WW8Num7z1"/>
    <w:rPr>
      <w:rFonts w:ascii="Wingdings" w:hAnsi="Wingdings" w:cs="Wingdings" w:hint="default"/>
      <w:sz w:val="20"/>
      <w:szCs w:val="20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Odrky">
    <w:name w:val="Odrážky"/>
    <w:rPr>
      <w:rFonts w:ascii="OpenSymbol" w:eastAsia="OpenSymbol" w:hAnsi="OpenSymbol" w:cs="OpenSymbol"/>
      <w:b/>
      <w:bCs/>
    </w:rPr>
  </w:style>
  <w:style w:type="character" w:customStyle="1" w:styleId="Symbolyproslovn">
    <w:name w:val="Symboly pro číslování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Default">
    <w:name w:val="Default"/>
    <w:pPr>
      <w:suppressAutoHyphens/>
    </w:pPr>
    <w:rPr>
      <w:rFonts w:eastAsia="Andale Sans UI" w:cs="Tahoma"/>
      <w:color w:val="000000"/>
      <w:kern w:val="1"/>
      <w:sz w:val="24"/>
      <w:szCs w:val="24"/>
      <w:lang w:val="de-DE" w:eastAsia="fa-IR" w:bidi="fa-IR"/>
    </w:rPr>
  </w:style>
  <w:style w:type="paragraph" w:styleId="Bezmezer">
    <w:name w:val="No Spacing"/>
    <w:uiPriority w:val="1"/>
    <w:qFormat/>
    <w:rsid w:val="00AC3FE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0BA"/>
    <w:rPr>
      <w:rFonts w:ascii="Tahoma" w:eastAsia="Andale Sans UI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3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3214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3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321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2947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SPS Znojmo</cp:lastModifiedBy>
  <cp:revision>5</cp:revision>
  <cp:lastPrinted>2015-04-29T10:42:00Z</cp:lastPrinted>
  <dcterms:created xsi:type="dcterms:W3CDTF">2016-04-27T06:24:00Z</dcterms:created>
  <dcterms:modified xsi:type="dcterms:W3CDTF">2017-02-01T07:35:00Z</dcterms:modified>
</cp:coreProperties>
</file>